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F4AB24" w14:textId="77777777" w:rsidR="00352F6A" w:rsidRPr="00C711A9" w:rsidRDefault="00352F6A" w:rsidP="00352F6A">
      <w:pPr>
        <w:spacing w:line="100" w:lineRule="atLeast"/>
        <w:jc w:val="center"/>
        <w:rPr>
          <w:rFonts w:ascii="Times New Roman" w:hAnsi="Times New Roman"/>
          <w:sz w:val="32"/>
          <w:szCs w:val="32"/>
        </w:rPr>
      </w:pPr>
      <w:r w:rsidRPr="00C711A9">
        <w:rPr>
          <w:rFonts w:ascii="Times New Roman" w:hAnsi="Times New Roman"/>
          <w:b/>
          <w:sz w:val="32"/>
          <w:szCs w:val="32"/>
        </w:rPr>
        <w:t>Bericht über den Abschluss der Wahlvorbereitung</w:t>
      </w:r>
    </w:p>
    <w:p w14:paraId="0E5660B1" w14:textId="77777777" w:rsidR="00352F6A" w:rsidRPr="00C711A9" w:rsidRDefault="00352F6A" w:rsidP="00352F6A">
      <w:pPr>
        <w:spacing w:line="100" w:lineRule="atLeast"/>
        <w:jc w:val="center"/>
        <w:rPr>
          <w:rFonts w:ascii="Times New Roman" w:hAnsi="Times New Roman"/>
          <w:b/>
        </w:rPr>
      </w:pPr>
    </w:p>
    <w:p w14:paraId="747D1756" w14:textId="77777777" w:rsidR="00A40985" w:rsidRPr="004B60FC" w:rsidRDefault="00A40985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7DF540B0" w14:textId="38A4D543" w:rsidR="00352F6A" w:rsidRPr="007D3268" w:rsidRDefault="006E628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>In der Kirchengemeinde</w:t>
      </w:r>
      <w:r w:rsidR="00352F6A" w:rsidRPr="007D3268">
        <w:rPr>
          <w:rStyle w:val="Funotenzeichen"/>
          <w:rFonts w:ascii="Times New Roman" w:hAnsi="Times New Roman"/>
          <w:sz w:val="24"/>
          <w:szCs w:val="24"/>
        </w:rPr>
        <w:footnoteReference w:customMarkFollows="1" w:id="1"/>
        <w:t>*</w:t>
      </w:r>
      <w:r w:rsidR="00352F6A" w:rsidRPr="007D3268">
        <w:rPr>
          <w:rFonts w:ascii="Times New Roman" w:hAnsi="Times New Roman"/>
          <w:sz w:val="24"/>
          <w:szCs w:val="24"/>
        </w:rPr>
        <w:t xml:space="preserve">        ..............................................</w:t>
      </w:r>
    </w:p>
    <w:p w14:paraId="44BFA948" w14:textId="10830824" w:rsidR="00D21AF7" w:rsidRPr="007D3268" w:rsidRDefault="006E628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>i</w:t>
      </w:r>
      <w:r w:rsidR="00D21AF7" w:rsidRPr="007D3268">
        <w:rPr>
          <w:rFonts w:ascii="Times New Roman" w:hAnsi="Times New Roman"/>
          <w:sz w:val="24"/>
          <w:szCs w:val="24"/>
        </w:rPr>
        <w:t xml:space="preserve">m </w:t>
      </w:r>
      <w:r w:rsidR="00D4633A" w:rsidRPr="007D3268">
        <w:rPr>
          <w:rFonts w:ascii="Times New Roman" w:hAnsi="Times New Roman"/>
          <w:sz w:val="24"/>
          <w:szCs w:val="24"/>
        </w:rPr>
        <w:t>Kirchengemeindeverband</w:t>
      </w:r>
      <w:r w:rsidRPr="007D3268">
        <w:rPr>
          <w:rStyle w:val="Funotenzeichen"/>
          <w:rFonts w:ascii="Times New Roman" w:hAnsi="Times New Roman"/>
          <w:sz w:val="24"/>
          <w:szCs w:val="24"/>
        </w:rPr>
        <w:footnoteReference w:customMarkFollows="1" w:id="2"/>
        <w:t>*</w:t>
      </w:r>
      <w:r w:rsidR="00D21AF7" w:rsidRPr="007D3268">
        <w:rPr>
          <w:rFonts w:ascii="Times New Roman" w:hAnsi="Times New Roman"/>
          <w:sz w:val="24"/>
          <w:szCs w:val="24"/>
        </w:rPr>
        <w:t xml:space="preserve"> .............................................. </w:t>
      </w:r>
      <w:r w:rsidR="00352F6A" w:rsidRPr="007D3268">
        <w:rPr>
          <w:rFonts w:ascii="Times New Roman" w:hAnsi="Times New Roman"/>
          <w:sz w:val="24"/>
          <w:szCs w:val="24"/>
        </w:rPr>
        <w:br/>
      </w:r>
      <w:r w:rsidR="00D21AF7" w:rsidRPr="007D3268">
        <w:rPr>
          <w:rFonts w:ascii="Times New Roman" w:hAnsi="Times New Roman"/>
          <w:sz w:val="24"/>
          <w:szCs w:val="24"/>
        </w:rPr>
        <w:t>sind</w:t>
      </w:r>
      <w:r w:rsidR="00D4633A" w:rsidRPr="007D3268">
        <w:rPr>
          <w:rFonts w:ascii="Times New Roman" w:hAnsi="Times New Roman"/>
          <w:sz w:val="24"/>
          <w:szCs w:val="24"/>
        </w:rPr>
        <w:t xml:space="preserve"> die Wahlvorbereitungen gemäß §§</w:t>
      </w:r>
      <w:r w:rsidR="007D3268" w:rsidRPr="007D3268">
        <w:rPr>
          <w:rFonts w:ascii="Times New Roman" w:hAnsi="Times New Roman"/>
          <w:sz w:val="24"/>
          <w:szCs w:val="24"/>
        </w:rPr>
        <w:t> </w:t>
      </w:r>
      <w:r w:rsidR="00D4633A" w:rsidRPr="007D3268">
        <w:rPr>
          <w:rFonts w:ascii="Times New Roman" w:hAnsi="Times New Roman"/>
          <w:sz w:val="24"/>
          <w:szCs w:val="24"/>
        </w:rPr>
        <w:t xml:space="preserve">9 bis 13 des Gemeindekirchenratsgesetzes (GKR-G) </w:t>
      </w:r>
      <w:r w:rsidR="00D21AF7" w:rsidRPr="007D3268">
        <w:rPr>
          <w:rFonts w:ascii="Times New Roman" w:hAnsi="Times New Roman"/>
          <w:sz w:val="24"/>
          <w:szCs w:val="24"/>
        </w:rPr>
        <w:t>abgeschlossen.</w:t>
      </w:r>
    </w:p>
    <w:p w14:paraId="07CE070D" w14:textId="77777777" w:rsidR="00D21AF7" w:rsidRPr="004B60FC" w:rsidRDefault="00D21AF7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05F133AD" w14:textId="77777777" w:rsidR="00D21AF7" w:rsidRPr="007D3268" w:rsidRDefault="00D21AF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>Es wurden</w:t>
      </w:r>
      <w:proofErr w:type="gramStart"/>
      <w:r w:rsidRPr="007D3268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D3268">
        <w:rPr>
          <w:rFonts w:ascii="Times New Roman" w:hAnsi="Times New Roman"/>
          <w:sz w:val="24"/>
          <w:szCs w:val="24"/>
        </w:rPr>
        <w:t>. Stimmbezirke gebildet.</w:t>
      </w:r>
      <w:r w:rsidR="00352F6A" w:rsidRPr="007D3268">
        <w:rPr>
          <w:rStyle w:val="Funotenzeichen"/>
          <w:rFonts w:ascii="Times New Roman" w:hAnsi="Times New Roman"/>
          <w:sz w:val="24"/>
          <w:szCs w:val="24"/>
        </w:rPr>
        <w:footnoteReference w:customMarkFollows="1" w:id="3"/>
        <w:t>**</w:t>
      </w:r>
    </w:p>
    <w:p w14:paraId="11581EEF" w14:textId="7606FEB7" w:rsidR="00D21AF7" w:rsidRPr="007D3268" w:rsidRDefault="00D21AF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>Sie glieder</w:t>
      </w:r>
      <w:r w:rsidR="00C96EF0" w:rsidRPr="007D3268">
        <w:rPr>
          <w:rFonts w:ascii="Times New Roman" w:hAnsi="Times New Roman"/>
          <w:sz w:val="24"/>
          <w:szCs w:val="24"/>
        </w:rPr>
        <w:t>n</w:t>
      </w:r>
      <w:r w:rsidRPr="007D3268">
        <w:rPr>
          <w:rFonts w:ascii="Times New Roman" w:hAnsi="Times New Roman"/>
          <w:sz w:val="24"/>
          <w:szCs w:val="24"/>
        </w:rPr>
        <w:t xml:space="preserve"> sich wie folgt auf:</w:t>
      </w:r>
    </w:p>
    <w:p w14:paraId="7CA77B4E" w14:textId="77777777" w:rsidR="00D21AF7" w:rsidRPr="004B60FC" w:rsidRDefault="00D21AF7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835"/>
        <w:gridCol w:w="2835"/>
      </w:tblGrid>
      <w:tr w:rsidR="00A555BC" w:rsidRPr="007D3268" w14:paraId="1E933433" w14:textId="77777777" w:rsidTr="00C711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2604A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7A4C196" w14:textId="1936BD15" w:rsidR="00A555BC" w:rsidRPr="007D3268" w:rsidRDefault="00A555B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3268">
              <w:rPr>
                <w:rFonts w:ascii="Times New Roman" w:hAnsi="Times New Roman"/>
                <w:sz w:val="24"/>
                <w:szCs w:val="24"/>
              </w:rPr>
              <w:t>Stimmbezirk/Kirchengemeinde: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7501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3268">
              <w:rPr>
                <w:rFonts w:ascii="Times New Roman" w:hAnsi="Times New Roman"/>
                <w:sz w:val="24"/>
                <w:szCs w:val="24"/>
              </w:rPr>
              <w:t>Anzahl der zu wählenden Kirchenältesten: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7537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3268">
              <w:rPr>
                <w:rFonts w:ascii="Times New Roman" w:hAnsi="Times New Roman"/>
                <w:sz w:val="24"/>
                <w:szCs w:val="24"/>
              </w:rPr>
              <w:t xml:space="preserve">Anzahl der aufgestellten </w:t>
            </w:r>
          </w:p>
          <w:p w14:paraId="39B98E41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3268">
              <w:rPr>
                <w:rFonts w:ascii="Times New Roman" w:hAnsi="Times New Roman"/>
                <w:sz w:val="24"/>
                <w:szCs w:val="24"/>
              </w:rPr>
              <w:t xml:space="preserve">Kandidaten </w:t>
            </w:r>
          </w:p>
        </w:tc>
      </w:tr>
      <w:tr w:rsidR="00A555BC" w:rsidRPr="007D3268" w14:paraId="0DCF7ECB" w14:textId="77777777" w:rsidTr="00C711A9">
        <w:trPr>
          <w:trHeight w:val="28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046412D" w14:textId="77777777" w:rsidR="00A555BC" w:rsidRPr="007D3268" w:rsidRDefault="00A555BC" w:rsidP="00C711A9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1B1C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9FFF11D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CDC2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5BC" w:rsidRPr="007D3268" w14:paraId="6DD3A434" w14:textId="77777777" w:rsidTr="00C711A9">
        <w:trPr>
          <w:trHeight w:val="28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C3FFA33" w14:textId="77777777" w:rsidR="00A555BC" w:rsidRPr="007D3268" w:rsidRDefault="00A555BC" w:rsidP="00C711A9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92A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FC56D2A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B64F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5BC" w:rsidRPr="007D3268" w14:paraId="29CC92B8" w14:textId="77777777" w:rsidTr="00C711A9">
        <w:trPr>
          <w:trHeight w:val="28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B4F3EDF" w14:textId="77777777" w:rsidR="00A555BC" w:rsidRPr="007D3268" w:rsidRDefault="00A555BC" w:rsidP="00C711A9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E513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0FFF1AD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9A4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5BC" w:rsidRPr="007D3268" w14:paraId="1C9921B1" w14:textId="77777777" w:rsidTr="00C711A9">
        <w:trPr>
          <w:trHeight w:val="28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8256407" w14:textId="77777777" w:rsidR="00A555BC" w:rsidRPr="007D3268" w:rsidRDefault="00A555BC" w:rsidP="00C711A9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2973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8F1F080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4288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5BC" w:rsidRPr="007D3268" w14:paraId="39DF2D9F" w14:textId="77777777" w:rsidTr="00C711A9">
        <w:trPr>
          <w:trHeight w:val="28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9AE4550" w14:textId="77777777" w:rsidR="00A555BC" w:rsidRPr="007D3268" w:rsidRDefault="00A555BC" w:rsidP="00C711A9">
            <w:pPr>
              <w:numPr>
                <w:ilvl w:val="0"/>
                <w:numId w:val="6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E8E0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0E3B8E9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CE7" w14:textId="77777777" w:rsidR="00A555BC" w:rsidRPr="007D3268" w:rsidRDefault="00A555BC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0FFD9" w14:textId="77777777" w:rsidR="000B38BC" w:rsidRPr="004B60FC" w:rsidRDefault="000B38BC">
      <w:pPr>
        <w:spacing w:line="100" w:lineRule="atLeast"/>
        <w:rPr>
          <w:rFonts w:ascii="Times New Roman" w:hAnsi="Times New Roman"/>
          <w:sz w:val="20"/>
          <w:szCs w:val="20"/>
        </w:rPr>
      </w:pPr>
    </w:p>
    <w:p w14:paraId="0323F72F" w14:textId="5EC85E14" w:rsidR="000B38BC" w:rsidRPr="007D3268" w:rsidRDefault="000B38BC" w:rsidP="000B38BC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>Die Gesamtzahl der zu wählenden Kirchenältesten wurde auf ...</w:t>
      </w:r>
      <w:r w:rsidR="007D3268">
        <w:rPr>
          <w:rFonts w:ascii="Times New Roman" w:hAnsi="Times New Roman"/>
          <w:sz w:val="24"/>
          <w:szCs w:val="24"/>
        </w:rPr>
        <w:t>.....</w:t>
      </w:r>
      <w:r w:rsidRPr="007D3268">
        <w:rPr>
          <w:rFonts w:ascii="Times New Roman" w:hAnsi="Times New Roman"/>
          <w:sz w:val="24"/>
          <w:szCs w:val="24"/>
        </w:rPr>
        <w:t>... festgelegt.</w:t>
      </w:r>
    </w:p>
    <w:p w14:paraId="15CE8744" w14:textId="77777777" w:rsidR="00D21AF7" w:rsidRPr="004B60FC" w:rsidRDefault="00D21AF7">
      <w:pPr>
        <w:spacing w:line="100" w:lineRule="atLeast"/>
        <w:rPr>
          <w:rFonts w:ascii="Times New Roman" w:hAnsi="Times New Roman"/>
          <w:sz w:val="20"/>
          <w:szCs w:val="20"/>
        </w:rPr>
      </w:pPr>
    </w:p>
    <w:p w14:paraId="2F27F03B" w14:textId="77777777" w:rsidR="00D21AF7" w:rsidRPr="007D3268" w:rsidRDefault="00D21AF7">
      <w:pPr>
        <w:spacing w:line="100" w:lineRule="atLeast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 xml:space="preserve">Die Kirchengemeinden sind durch Kanzelabkündigung und auf folgende andere Weise auf die Wahl hingewiesen </w:t>
      </w:r>
      <w:r w:rsidR="00A544A6" w:rsidRPr="007D3268">
        <w:rPr>
          <w:rFonts w:ascii="Times New Roman" w:hAnsi="Times New Roman"/>
          <w:sz w:val="24"/>
          <w:szCs w:val="24"/>
        </w:rPr>
        <w:t>worden (Ort, Zeit, Art):</w:t>
      </w:r>
    </w:p>
    <w:p w14:paraId="2A37DE94" w14:textId="77777777" w:rsidR="00D21AF7" w:rsidRPr="004B60FC" w:rsidRDefault="00D21AF7">
      <w:pPr>
        <w:spacing w:line="100" w:lineRule="atLeas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48"/>
      </w:tblGrid>
      <w:tr w:rsidR="00D21AF7" w:rsidRPr="007D3268" w14:paraId="4F3A0AAB" w14:textId="77777777" w:rsidTr="00C711A9"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90C2" w14:textId="77777777" w:rsidR="00D21AF7" w:rsidRPr="007D3268" w:rsidRDefault="00D21AF7" w:rsidP="00C711A9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  <w:p w14:paraId="2C5836C6" w14:textId="77777777" w:rsidR="00D21AF7" w:rsidRPr="007D3268" w:rsidRDefault="00D21AF7" w:rsidP="00C711A9">
            <w:pPr>
              <w:snapToGrid w:val="0"/>
              <w:spacing w:line="100" w:lineRule="atLeast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F7" w:rsidRPr="007D3268" w14:paraId="34C3E286" w14:textId="77777777" w:rsidTr="00C711A9">
        <w:tc>
          <w:tcPr>
            <w:tcW w:w="7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1991" w14:textId="77777777" w:rsidR="00D21AF7" w:rsidRPr="007D3268" w:rsidRDefault="00D21AF7" w:rsidP="00C711A9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  <w:p w14:paraId="31B9822E" w14:textId="77777777" w:rsidR="00D21AF7" w:rsidRPr="007D3268" w:rsidRDefault="00D21AF7" w:rsidP="00C711A9">
            <w:pPr>
              <w:snapToGrid w:val="0"/>
              <w:spacing w:line="100" w:lineRule="atLeast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F7" w:rsidRPr="007D3268" w14:paraId="45FAA0FF" w14:textId="77777777" w:rsidTr="00C711A9">
        <w:tc>
          <w:tcPr>
            <w:tcW w:w="7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FC6B" w14:textId="77777777" w:rsidR="00D21AF7" w:rsidRPr="007D3268" w:rsidRDefault="00D21AF7" w:rsidP="00C711A9">
            <w:pPr>
              <w:numPr>
                <w:ilvl w:val="0"/>
                <w:numId w:val="9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  <w:p w14:paraId="01416CE1" w14:textId="77777777" w:rsidR="00D21AF7" w:rsidRPr="007D3268" w:rsidRDefault="00D21AF7" w:rsidP="00C711A9">
            <w:pPr>
              <w:snapToGrid w:val="0"/>
              <w:spacing w:line="100" w:lineRule="atLeast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F7" w:rsidRPr="007D3268" w14:paraId="5D04430E" w14:textId="77777777" w:rsidTr="00C711A9">
        <w:tc>
          <w:tcPr>
            <w:tcW w:w="7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2563" w14:textId="77777777" w:rsidR="00D21AF7" w:rsidRPr="007D3268" w:rsidRDefault="00D21AF7" w:rsidP="00C711A9">
            <w:pPr>
              <w:numPr>
                <w:ilvl w:val="0"/>
                <w:numId w:val="10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  <w:p w14:paraId="694A2898" w14:textId="77777777" w:rsidR="00D21AF7" w:rsidRPr="007D3268" w:rsidRDefault="00D21AF7" w:rsidP="00C711A9">
            <w:pPr>
              <w:snapToGrid w:val="0"/>
              <w:spacing w:line="100" w:lineRule="atLeast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F7" w:rsidRPr="007D3268" w14:paraId="6B237740" w14:textId="77777777" w:rsidTr="00C711A9">
        <w:tc>
          <w:tcPr>
            <w:tcW w:w="7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6940" w14:textId="77777777" w:rsidR="00D21AF7" w:rsidRPr="007D3268" w:rsidRDefault="00D21AF7" w:rsidP="00C711A9">
            <w:pPr>
              <w:numPr>
                <w:ilvl w:val="0"/>
                <w:numId w:val="11"/>
              </w:numPr>
              <w:tabs>
                <w:tab w:val="left" w:pos="720"/>
              </w:tabs>
              <w:snapToGrid w:val="0"/>
              <w:spacing w:line="100" w:lineRule="atLeast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  <w:p w14:paraId="570B64B6" w14:textId="77777777" w:rsidR="00D21AF7" w:rsidRPr="007D3268" w:rsidRDefault="00D21AF7" w:rsidP="00C711A9">
            <w:pPr>
              <w:snapToGrid w:val="0"/>
              <w:spacing w:line="100" w:lineRule="atLeast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2C9FC" w14:textId="77777777" w:rsidR="00D21AF7" w:rsidRPr="007D3268" w:rsidRDefault="00D21AF7">
      <w:pPr>
        <w:spacing w:line="100" w:lineRule="atLeast"/>
        <w:rPr>
          <w:rFonts w:ascii="Times New Roman" w:hAnsi="Times New Roman"/>
          <w:sz w:val="24"/>
          <w:szCs w:val="24"/>
        </w:rPr>
      </w:pPr>
    </w:p>
    <w:p w14:paraId="622BAC93" w14:textId="718DA7A3" w:rsidR="00D21AF7" w:rsidRPr="007D3268" w:rsidRDefault="00D21AF7">
      <w:pPr>
        <w:spacing w:line="100" w:lineRule="atLeast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>………....................., den ..............</w:t>
      </w:r>
      <w:r w:rsidR="00414AC8" w:rsidRPr="007D3268">
        <w:rPr>
          <w:rFonts w:ascii="Times New Roman" w:hAnsi="Times New Roman"/>
          <w:sz w:val="24"/>
          <w:szCs w:val="24"/>
        </w:rPr>
        <w:t>20</w:t>
      </w:r>
      <w:r w:rsidR="00B60E30" w:rsidRPr="007D3268">
        <w:rPr>
          <w:rFonts w:ascii="Times New Roman" w:hAnsi="Times New Roman"/>
          <w:sz w:val="24"/>
          <w:szCs w:val="24"/>
        </w:rPr>
        <w:t>25</w:t>
      </w:r>
    </w:p>
    <w:p w14:paraId="4088700C" w14:textId="77777777" w:rsidR="00D21AF7" w:rsidRPr="004B60FC" w:rsidRDefault="00D21AF7">
      <w:pPr>
        <w:spacing w:line="100" w:lineRule="atLeast"/>
        <w:rPr>
          <w:rFonts w:ascii="Times New Roman" w:hAnsi="Times New Roman"/>
          <w:sz w:val="20"/>
          <w:szCs w:val="20"/>
        </w:rPr>
      </w:pPr>
    </w:p>
    <w:p w14:paraId="09FC4370" w14:textId="2DB3E526" w:rsidR="004B60FC" w:rsidRDefault="00D21AF7">
      <w:pPr>
        <w:spacing w:line="100" w:lineRule="atLeast"/>
        <w:rPr>
          <w:rFonts w:ascii="Times New Roman" w:hAnsi="Times New Roman"/>
          <w:sz w:val="24"/>
          <w:szCs w:val="24"/>
        </w:rPr>
      </w:pPr>
      <w:r w:rsidRPr="007D3268">
        <w:rPr>
          <w:rFonts w:ascii="Times New Roman" w:hAnsi="Times New Roman"/>
          <w:sz w:val="24"/>
          <w:szCs w:val="24"/>
        </w:rPr>
        <w:t>Für den GKR</w:t>
      </w:r>
    </w:p>
    <w:p w14:paraId="5AF00C53" w14:textId="77777777" w:rsidR="004B60FC" w:rsidRPr="004B60FC" w:rsidRDefault="004B60FC">
      <w:pPr>
        <w:spacing w:line="100" w:lineRule="atLeast"/>
        <w:rPr>
          <w:rFonts w:ascii="Times New Roman" w:hAnsi="Times New Roman"/>
          <w:sz w:val="32"/>
          <w:szCs w:val="32"/>
        </w:rPr>
      </w:pPr>
    </w:p>
    <w:p w14:paraId="1F9C20B5" w14:textId="77777777" w:rsidR="00D21AF7" w:rsidRPr="00C711A9" w:rsidRDefault="00D21AF7">
      <w:pPr>
        <w:spacing w:line="100" w:lineRule="atLeast"/>
        <w:jc w:val="both"/>
        <w:rPr>
          <w:rFonts w:ascii="Times New Roman" w:hAnsi="Times New Roman"/>
        </w:rPr>
      </w:pPr>
      <w:r w:rsidRPr="007D3268">
        <w:rPr>
          <w:rFonts w:ascii="Times New Roman" w:hAnsi="Times New Roman"/>
          <w:sz w:val="24"/>
          <w:szCs w:val="24"/>
        </w:rPr>
        <w:t>……………………</w:t>
      </w:r>
      <w:r w:rsidRPr="007D3268">
        <w:rPr>
          <w:rFonts w:ascii="Times New Roman" w:hAnsi="Times New Roman"/>
          <w:sz w:val="24"/>
          <w:szCs w:val="24"/>
        </w:rPr>
        <w:tab/>
        <w:t xml:space="preserve"> </w:t>
      </w:r>
      <w:r w:rsidRPr="007D3268">
        <w:rPr>
          <w:rFonts w:ascii="Times New Roman" w:hAnsi="Times New Roman"/>
          <w:sz w:val="24"/>
          <w:szCs w:val="24"/>
        </w:rPr>
        <w:tab/>
        <w:t>……………………</w:t>
      </w:r>
      <w:r w:rsidRPr="007D3268">
        <w:rPr>
          <w:rFonts w:ascii="Times New Roman" w:hAnsi="Times New Roman"/>
          <w:sz w:val="24"/>
          <w:szCs w:val="24"/>
        </w:rPr>
        <w:tab/>
      </w:r>
      <w:r w:rsidRPr="007D3268">
        <w:rPr>
          <w:rFonts w:ascii="Times New Roman" w:hAnsi="Times New Roman"/>
          <w:sz w:val="24"/>
          <w:szCs w:val="24"/>
        </w:rPr>
        <w:tab/>
      </w:r>
      <w:r w:rsidRPr="007D3268">
        <w:rPr>
          <w:rFonts w:ascii="Times New Roman" w:hAnsi="Times New Roman"/>
          <w:sz w:val="24"/>
          <w:szCs w:val="24"/>
        </w:rPr>
        <w:tab/>
        <w:t>……………………….</w:t>
      </w:r>
    </w:p>
    <w:sectPr w:rsidR="00D21AF7" w:rsidRPr="00C711A9" w:rsidSect="007D3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68" w:right="1134" w:bottom="28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07AB" w14:textId="77777777" w:rsidR="00FD0901" w:rsidRDefault="00FD0901">
      <w:r>
        <w:separator/>
      </w:r>
    </w:p>
  </w:endnote>
  <w:endnote w:type="continuationSeparator" w:id="0">
    <w:p w14:paraId="633BA7CE" w14:textId="77777777" w:rsidR="00FD0901" w:rsidRDefault="00FD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5271" w14:textId="77777777" w:rsidR="009D2344" w:rsidRDefault="009D23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6D19" w14:textId="77777777" w:rsidR="009D2344" w:rsidRDefault="009D23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0DDB" w14:textId="77777777" w:rsidR="009D2344" w:rsidRDefault="009D23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89EF" w14:textId="77777777" w:rsidR="00FD0901" w:rsidRDefault="00FD0901">
      <w:r>
        <w:separator/>
      </w:r>
    </w:p>
  </w:footnote>
  <w:footnote w:type="continuationSeparator" w:id="0">
    <w:p w14:paraId="4B74EA12" w14:textId="77777777" w:rsidR="00FD0901" w:rsidRDefault="00FD0901">
      <w:r>
        <w:continuationSeparator/>
      </w:r>
    </w:p>
  </w:footnote>
  <w:footnote w:id="1">
    <w:p w14:paraId="5C8B03BF" w14:textId="1A900BF4" w:rsidR="00352F6A" w:rsidRDefault="00352F6A" w:rsidP="00352F6A">
      <w:pPr>
        <w:pStyle w:val="Funotentext"/>
      </w:pPr>
      <w:r>
        <w:rPr>
          <w:rStyle w:val="Funotenzeichen"/>
        </w:rPr>
        <w:t>*</w:t>
      </w:r>
      <w:r>
        <w:t xml:space="preserve"> Zutreffendes bitte ankreuzen.</w:t>
      </w:r>
    </w:p>
  </w:footnote>
  <w:footnote w:id="2">
    <w:p w14:paraId="5C1B95EB" w14:textId="77777777" w:rsidR="006E6281" w:rsidRDefault="006E6281" w:rsidP="007D3268">
      <w:pPr>
        <w:pStyle w:val="Funotentext"/>
        <w:ind w:left="0" w:firstLine="0"/>
      </w:pPr>
    </w:p>
  </w:footnote>
  <w:footnote w:id="3">
    <w:p w14:paraId="295348EA" w14:textId="77777777" w:rsidR="00352F6A" w:rsidRDefault="00352F6A" w:rsidP="002E73C9">
      <w:pPr>
        <w:pStyle w:val="Funotentext"/>
        <w:ind w:left="0" w:firstLine="0"/>
      </w:pPr>
      <w:r>
        <w:rPr>
          <w:rStyle w:val="Funotenzeichen"/>
        </w:rPr>
        <w:t>**</w:t>
      </w:r>
      <w:r>
        <w:t xml:space="preserve"> Nicht Zutreffendes bitte streichen oder löschen.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8592" w14:textId="77777777" w:rsidR="009D2344" w:rsidRDefault="009D23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0147" w14:textId="331992EB" w:rsidR="00C55848" w:rsidRPr="00C55848" w:rsidRDefault="00C55848" w:rsidP="00C55848">
    <w:pPr>
      <w:pStyle w:val="Kopfzeile"/>
      <w:jc w:val="right"/>
      <w:rPr>
        <w:rFonts w:ascii="Arial" w:hAnsi="Arial" w:cs="Arial"/>
        <w:b/>
        <w:sz w:val="32"/>
        <w:szCs w:val="32"/>
      </w:rPr>
    </w:pPr>
    <w:r w:rsidRPr="00C55848">
      <w:rPr>
        <w:rFonts w:ascii="Arial" w:hAnsi="Arial" w:cs="Arial"/>
        <w:b/>
        <w:sz w:val="32"/>
        <w:szCs w:val="32"/>
      </w:rPr>
      <w:t>F</w:t>
    </w:r>
    <w:r w:rsidR="00F510C2">
      <w:rPr>
        <w:rFonts w:ascii="Arial" w:hAnsi="Arial" w:cs="Arial"/>
        <w:b/>
        <w:sz w:val="32"/>
        <w:szCs w:val="32"/>
      </w:rPr>
      <w:t>09</w:t>
    </w:r>
  </w:p>
  <w:p w14:paraId="5354A489" w14:textId="3AD78833" w:rsidR="00D21AF7" w:rsidRDefault="004B60FC">
    <w:pPr>
      <w:pStyle w:val="Kopfzeile"/>
      <w:rPr>
        <w:rFonts w:ascii="Arial" w:hAnsi="Arial" w:cs="Arial"/>
        <w:sz w:val="20"/>
        <w:szCs w:val="20"/>
      </w:rPr>
    </w:pPr>
    <w:r>
      <w:pict w14:anchorId="6AF88EC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5pt;margin-top:5.2pt;width:38.65pt;height:18.35pt;z-index:251657728;mso-wrap-distance-left:0;mso-wrap-distance-right:0" stroked="f">
          <v:fill color2="black"/>
          <v:textbox style="mso-next-textbox:#_x0000_s2051" inset="0,0,0,0">
            <w:txbxContent>
              <w:p w14:paraId="3DDA2C25" w14:textId="77777777" w:rsidR="00D21AF7" w:rsidRPr="00C55848" w:rsidRDefault="00D21AF7" w:rsidP="00C55848">
                <w:pPr>
                  <w:rPr>
                    <w:szCs w:val="32"/>
                  </w:rPr>
                </w:pPr>
              </w:p>
            </w:txbxContent>
          </v:textbox>
          <w10:wrap type="square"/>
        </v:shape>
      </w:pict>
    </w:r>
    <w:r w:rsidR="00D21AF7">
      <w:rPr>
        <w:rFonts w:ascii="Arial" w:hAnsi="Arial" w:cs="Arial"/>
        <w:sz w:val="28"/>
        <w:szCs w:val="28"/>
      </w:rPr>
      <w:t>Gemeindekirchenratswahl </w:t>
    </w:r>
    <w:r w:rsidR="00414AC8">
      <w:rPr>
        <w:rFonts w:ascii="Arial" w:hAnsi="Arial" w:cs="Arial"/>
        <w:sz w:val="28"/>
        <w:szCs w:val="28"/>
      </w:rPr>
      <w:t>20</w:t>
    </w:r>
    <w:r w:rsidR="00B60E30">
      <w:rPr>
        <w:rFonts w:ascii="Arial" w:hAnsi="Arial" w:cs="Arial"/>
        <w:sz w:val="28"/>
        <w:szCs w:val="28"/>
      </w:rPr>
      <w:t>25</w:t>
    </w:r>
    <w:r w:rsidR="00D21AF7">
      <w:rPr>
        <w:rFonts w:ascii="Arial" w:hAnsi="Arial" w:cs="Arial"/>
        <w:sz w:val="28"/>
        <w:szCs w:val="28"/>
      </w:rPr>
      <w:t xml:space="preserve"> in der EKM</w:t>
    </w:r>
    <w:r w:rsidR="00D21AF7">
      <w:rPr>
        <w:rFonts w:ascii="Arial" w:hAnsi="Arial" w:cs="Arial"/>
        <w:sz w:val="20"/>
        <w:szCs w:val="20"/>
      </w:rPr>
      <w:br/>
    </w:r>
  </w:p>
  <w:p w14:paraId="7138FEE3" w14:textId="77777777" w:rsidR="000B38BC" w:rsidRDefault="000B38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43FB6" w14:textId="77777777" w:rsidR="009D2344" w:rsidRDefault="009D23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72833610">
    <w:abstractNumId w:val="0"/>
  </w:num>
  <w:num w:numId="2" w16cid:durableId="1577592535">
    <w:abstractNumId w:val="1"/>
  </w:num>
  <w:num w:numId="3" w16cid:durableId="811757292">
    <w:abstractNumId w:val="2"/>
  </w:num>
  <w:num w:numId="4" w16cid:durableId="487524706">
    <w:abstractNumId w:val="3"/>
  </w:num>
  <w:num w:numId="5" w16cid:durableId="515849339">
    <w:abstractNumId w:val="4"/>
  </w:num>
  <w:num w:numId="6" w16cid:durableId="82578487">
    <w:abstractNumId w:val="5"/>
  </w:num>
  <w:num w:numId="7" w16cid:durableId="1565605578">
    <w:abstractNumId w:val="6"/>
  </w:num>
  <w:num w:numId="8" w16cid:durableId="2078625086">
    <w:abstractNumId w:val="7"/>
  </w:num>
  <w:num w:numId="9" w16cid:durableId="160004276">
    <w:abstractNumId w:val="8"/>
  </w:num>
  <w:num w:numId="10" w16cid:durableId="1618679205">
    <w:abstractNumId w:val="9"/>
  </w:num>
  <w:num w:numId="11" w16cid:durableId="268395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A16"/>
    <w:rsid w:val="000B38BC"/>
    <w:rsid w:val="00182ED5"/>
    <w:rsid w:val="00234A16"/>
    <w:rsid w:val="002E73C9"/>
    <w:rsid w:val="002F3FB3"/>
    <w:rsid w:val="00321BED"/>
    <w:rsid w:val="00352F6A"/>
    <w:rsid w:val="003D0488"/>
    <w:rsid w:val="003E2EBA"/>
    <w:rsid w:val="00414AC8"/>
    <w:rsid w:val="00452C7D"/>
    <w:rsid w:val="00480EA7"/>
    <w:rsid w:val="004B60FC"/>
    <w:rsid w:val="00500DC6"/>
    <w:rsid w:val="00582D2B"/>
    <w:rsid w:val="00591DA7"/>
    <w:rsid w:val="00603302"/>
    <w:rsid w:val="006559CF"/>
    <w:rsid w:val="006766DB"/>
    <w:rsid w:val="006E6281"/>
    <w:rsid w:val="007340E1"/>
    <w:rsid w:val="007D3268"/>
    <w:rsid w:val="00876F1A"/>
    <w:rsid w:val="009D2344"/>
    <w:rsid w:val="009D5B4E"/>
    <w:rsid w:val="009F1177"/>
    <w:rsid w:val="00A30A7F"/>
    <w:rsid w:val="00A40985"/>
    <w:rsid w:val="00A423EA"/>
    <w:rsid w:val="00A544A6"/>
    <w:rsid w:val="00A555BC"/>
    <w:rsid w:val="00A95B81"/>
    <w:rsid w:val="00AA57B0"/>
    <w:rsid w:val="00B257C1"/>
    <w:rsid w:val="00B33C8B"/>
    <w:rsid w:val="00B52357"/>
    <w:rsid w:val="00B60E30"/>
    <w:rsid w:val="00B9017D"/>
    <w:rsid w:val="00BE0C5F"/>
    <w:rsid w:val="00C139F4"/>
    <w:rsid w:val="00C4249B"/>
    <w:rsid w:val="00C55848"/>
    <w:rsid w:val="00C711A9"/>
    <w:rsid w:val="00C84B8B"/>
    <w:rsid w:val="00C87E06"/>
    <w:rsid w:val="00C96EF0"/>
    <w:rsid w:val="00D10FC3"/>
    <w:rsid w:val="00D1193A"/>
    <w:rsid w:val="00D21AF7"/>
    <w:rsid w:val="00D4633A"/>
    <w:rsid w:val="00D670BE"/>
    <w:rsid w:val="00DB3EF0"/>
    <w:rsid w:val="00E66E00"/>
    <w:rsid w:val="00EA71A1"/>
    <w:rsid w:val="00F04E84"/>
    <w:rsid w:val="00F509D3"/>
    <w:rsid w:val="00F510C2"/>
    <w:rsid w:val="00F82327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61FE10"/>
  <w15:chartTrackingRefBased/>
  <w15:docId w15:val="{2CA01D78-7F6E-4AA6-B923-8F020A73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Times" w:hAnsi="Times"/>
      <w:sz w:val="22"/>
      <w:szCs w:val="21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2"/>
      </w:numPr>
      <w:outlineLvl w:val="0"/>
    </w:pPr>
    <w:rPr>
      <w:b/>
      <w:bCs/>
      <w:sz w:val="31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hd w:val="clear" w:color="auto" w:fill="FFFFFF"/>
      <w:outlineLvl w:val="2"/>
    </w:pPr>
    <w:rPr>
      <w:rFonts w:ascii="Arial Narrow" w:hAnsi="Arial Narrow"/>
      <w:b/>
      <w:spacing w:val="3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Pr>
      <w:position w:val="6"/>
      <w:sz w:val="16"/>
    </w:rPr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Endnotenzeichen1">
    <w:name w:val="Endnotenzeichen1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pPr>
      <w:suppressAutoHyphens/>
    </w:pPr>
    <w:rPr>
      <w:rFonts w:ascii="Arial" w:hAnsi="Arial"/>
      <w:color w:val="000000"/>
      <w:sz w:val="24"/>
      <w:lang w:eastAsia="ar-SA"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31">
    <w:name w:val="Textkörper 31"/>
    <w:basedOn w:val="Standard"/>
    <w:pPr>
      <w:spacing w:line="288" w:lineRule="auto"/>
    </w:pPr>
    <w:rPr>
      <w:rFonts w:ascii="Arial" w:hAnsi="Arial"/>
      <w:b/>
    </w:rPr>
  </w:style>
  <w:style w:type="paragraph" w:styleId="Sprechblasentext">
    <w:name w:val="Balloon Text"/>
    <w:basedOn w:val="Standard"/>
    <w:semiHidden/>
    <w:rsid w:val="003D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König, Anja</cp:lastModifiedBy>
  <cp:revision>7</cp:revision>
  <cp:lastPrinted>2012-03-14T13:23:00Z</cp:lastPrinted>
  <dcterms:created xsi:type="dcterms:W3CDTF">2024-05-07T13:21:00Z</dcterms:created>
  <dcterms:modified xsi:type="dcterms:W3CDTF">2024-08-06T07:31:00Z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Vorlagen Arbeitsblätter</vt:lpwstr>
  </property>
  <property fmtid="{D5CDD505-2E9C-101B-9397-08002B2CF9AE}" pid="3" name="_AuthorEmail">
    <vt:lpwstr>meissner@diemar-jung-zapfe.de</vt:lpwstr>
  </property>
  <property fmtid="{D5CDD505-2E9C-101B-9397-08002B2CF9AE}" pid="4" name="_AuthorEmailDisplayName">
    <vt:lpwstr>Karola Meissner</vt:lpwstr>
  </property>
  <property fmtid="{D5CDD505-2E9C-101B-9397-08002B2CF9AE}" pid="5" name="_AdHocReviewCycleID">
    <vt:i4>1904503410</vt:i4>
  </property>
  <property fmtid="{D5CDD505-2E9C-101B-9397-08002B2CF9AE}" pid="6" name="_ReviewingToolsShownOnce">
    <vt:lpwstr/>
  </property>
  <property fmtid="{D5CDD505-2E9C-101B-9397-08002B2CF9AE}" pid="7" name="MSIP_Label_3ba795ab-15c1-4914-8920-a78e51f91a87_Enabled">
    <vt:lpwstr>true</vt:lpwstr>
  </property>
  <property fmtid="{D5CDD505-2E9C-101B-9397-08002B2CF9AE}" pid="8" name="MSIP_Label_3ba795ab-15c1-4914-8920-a78e51f91a87_SetDate">
    <vt:lpwstr>2024-05-07T13:20:16Z</vt:lpwstr>
  </property>
  <property fmtid="{D5CDD505-2E9C-101B-9397-08002B2CF9AE}" pid="9" name="MSIP_Label_3ba795ab-15c1-4914-8920-a78e51f91a87_Method">
    <vt:lpwstr>Standard</vt:lpwstr>
  </property>
  <property fmtid="{D5CDD505-2E9C-101B-9397-08002B2CF9AE}" pid="10" name="MSIP_Label_3ba795ab-15c1-4914-8920-a78e51f91a87_Name">
    <vt:lpwstr>Öffentlich</vt:lpwstr>
  </property>
  <property fmtid="{D5CDD505-2E9C-101B-9397-08002B2CF9AE}" pid="11" name="MSIP_Label_3ba795ab-15c1-4914-8920-a78e51f91a87_SiteId">
    <vt:lpwstr>9718df16-43e4-4a4a-825a-018a63803d22</vt:lpwstr>
  </property>
  <property fmtid="{D5CDD505-2E9C-101B-9397-08002B2CF9AE}" pid="12" name="MSIP_Label_3ba795ab-15c1-4914-8920-a78e51f91a87_ActionId">
    <vt:lpwstr>b980fa9e-e524-48f6-9b4b-c85d033c5fc2</vt:lpwstr>
  </property>
  <property fmtid="{D5CDD505-2E9C-101B-9397-08002B2CF9AE}" pid="13" name="MSIP_Label_3ba795ab-15c1-4914-8920-a78e51f91a87_ContentBits">
    <vt:lpwstr>0</vt:lpwstr>
  </property>
</Properties>
</file>