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5B07927" w14:textId="77777777" w:rsidR="00B14002" w:rsidRPr="00687A64" w:rsidRDefault="00486356">
      <w:pPr>
        <w:tabs>
          <w:tab w:val="left" w:pos="924"/>
        </w:tabs>
        <w:spacing w:after="120" w:line="320" w:lineRule="exact"/>
        <w:rPr>
          <w:rFonts w:ascii="Times New Roman" w:hAnsi="Times New Roman"/>
          <w:szCs w:val="22"/>
        </w:rPr>
      </w:pPr>
      <w:r w:rsidRPr="00687A64">
        <w:rPr>
          <w:rFonts w:ascii="Times New Roman" w:hAnsi="Times New Roman"/>
          <w:szCs w:val="22"/>
        </w:rPr>
        <w:pict w14:anchorId="3628A576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64.8pt;margin-top:144.05pt;width:196.55pt;height:47.75pt;z-index:251657728;mso-wrap-distance-left:9.05pt;mso-wrap-distance-right:9.05pt;mso-position-horizontal-relative:page;mso-position-vertical-relative:page" stroked="f">
            <v:fill color2="black"/>
            <v:textbox inset="0,0,0,0">
              <w:txbxContent>
                <w:p w14:paraId="6AB9F7B8" w14:textId="77777777" w:rsidR="00B14002" w:rsidRDefault="00B14002">
                  <w:pPr>
                    <w:shd w:val="clear" w:color="auto" w:fill="FFFFFF"/>
                    <w:rPr>
                      <w:rFonts w:ascii="Times" w:hAnsi="Times"/>
                      <w:szCs w:val="22"/>
                    </w:rPr>
                  </w:pPr>
                </w:p>
                <w:p w14:paraId="7B612BBA" w14:textId="77777777" w:rsidR="00B14002" w:rsidRPr="00687A64" w:rsidRDefault="00B14002">
                  <w:pPr>
                    <w:shd w:val="clear" w:color="auto" w:fill="FFFFFF"/>
                    <w:rPr>
                      <w:rFonts w:ascii="Times" w:hAnsi="Times"/>
                      <w:sz w:val="21"/>
                    </w:rPr>
                  </w:pPr>
                  <w:r w:rsidRPr="00687A64">
                    <w:rPr>
                      <w:rFonts w:ascii="Times" w:hAnsi="Times"/>
                      <w:sz w:val="21"/>
                    </w:rPr>
                    <w:t>An den Kreiskirchenrat des Kirchenkreises</w:t>
                  </w:r>
                </w:p>
                <w:p w14:paraId="59D76F43" w14:textId="77777777" w:rsidR="00B14002" w:rsidRDefault="00B14002">
                  <w:pPr>
                    <w:shd w:val="clear" w:color="auto" w:fill="FFFFFF"/>
                    <w:rPr>
                      <w:rFonts w:ascii="Times" w:hAnsi="Times"/>
                      <w:szCs w:val="22"/>
                    </w:rPr>
                  </w:pPr>
                </w:p>
                <w:p w14:paraId="38D43E5F" w14:textId="77777777" w:rsidR="00B14002" w:rsidRDefault="00B14002">
                  <w:pPr>
                    <w:pStyle w:val="Textkrper31"/>
                    <w:rPr>
                      <w:rFonts w:ascii="Times" w:hAnsi="Times"/>
                      <w:b w:val="0"/>
                      <w:szCs w:val="22"/>
                    </w:rPr>
                  </w:pPr>
                </w:p>
              </w:txbxContent>
            </v:textbox>
            <w10:wrap type="square" side="largest" anchorx="page" anchory="page"/>
          </v:shape>
        </w:pict>
      </w:r>
      <w:r w:rsidRPr="00687A64">
        <w:rPr>
          <w:rFonts w:ascii="Times New Roman" w:hAnsi="Times New Roman"/>
          <w:szCs w:val="22"/>
        </w:rPr>
        <w:pict w14:anchorId="50608013">
          <v:shape id="_x0000_s2050" type="#_x0000_t202" style="position:absolute;margin-left:64.8pt;margin-top:129.65pt;width:196.15pt;height:13.1pt;z-index:251656704;mso-wrap-distance-left:9.05pt;mso-wrap-distance-right:9.05pt;mso-position-horizontal-relative:page;mso-position-vertical-relative:page" stroked="f">
            <v:fill color2="black"/>
            <v:textbox inset="0,0,0,0">
              <w:txbxContent>
                <w:p w14:paraId="0CEA8B80" w14:textId="77777777" w:rsidR="00B14002" w:rsidRDefault="00B14002">
                  <w:pPr>
                    <w:shd w:val="clear" w:color="auto" w:fill="FFFFFF"/>
                    <w:rPr>
                      <w:rFonts w:ascii="Arial Narrow" w:hAnsi="Arial Narrow"/>
                      <w:sz w:val="14"/>
                    </w:rPr>
                  </w:pPr>
                </w:p>
              </w:txbxContent>
            </v:textbox>
            <w10:wrap type="square" side="largest" anchorx="page" anchory="page"/>
          </v:shape>
        </w:pict>
      </w:r>
    </w:p>
    <w:p w14:paraId="0E24BED6" w14:textId="77777777" w:rsidR="00B14002" w:rsidRPr="00687A64" w:rsidRDefault="00B14002">
      <w:pPr>
        <w:tabs>
          <w:tab w:val="left" w:pos="924"/>
        </w:tabs>
        <w:spacing w:after="120" w:line="320" w:lineRule="exact"/>
        <w:rPr>
          <w:rFonts w:ascii="Times New Roman" w:hAnsi="Times New Roman"/>
          <w:szCs w:val="22"/>
        </w:rPr>
      </w:pPr>
    </w:p>
    <w:p w14:paraId="32B9E059" w14:textId="77777777" w:rsidR="00B14002" w:rsidRPr="00687A64" w:rsidRDefault="00486356">
      <w:pPr>
        <w:tabs>
          <w:tab w:val="left" w:pos="924"/>
        </w:tabs>
        <w:spacing w:after="120" w:line="320" w:lineRule="exact"/>
        <w:rPr>
          <w:rFonts w:ascii="Times New Roman" w:hAnsi="Times New Roman"/>
          <w:szCs w:val="22"/>
        </w:rPr>
      </w:pPr>
      <w:r w:rsidRPr="00687A64">
        <w:rPr>
          <w:rFonts w:ascii="Times New Roman" w:hAnsi="Times New Roman"/>
          <w:szCs w:val="22"/>
        </w:rPr>
        <w:pict w14:anchorId="211E3B6F">
          <v:shape id="_x0000_s2052" type="#_x0000_t202" style="position:absolute;margin-left:94pt;margin-top:5.05pt;width:123.3pt;height:50.85pt;z-index:251658752;mso-wrap-distance-left:9.05pt;mso-wrap-distance-right:9.05pt" stroked="f">
            <v:fill color2="black"/>
            <v:textbox inset="0,0,0,0">
              <w:txbxContent>
                <w:p w14:paraId="30D9A0AD" w14:textId="77777777" w:rsidR="00B14002" w:rsidRDefault="00B14002">
                  <w:pPr>
                    <w:pStyle w:val="berschrift3"/>
                    <w:tabs>
                      <w:tab w:val="left" w:pos="0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>Gemeindekirchenrat</w:t>
                  </w:r>
                </w:p>
                <w:p w14:paraId="27F5E99C" w14:textId="77777777" w:rsidR="00B14002" w:rsidRDefault="00B14002"/>
                <w:p w14:paraId="200FDA91" w14:textId="77777777" w:rsidR="00B14002" w:rsidRDefault="00B14002">
                  <w:r>
                    <w:t>.................................</w:t>
                  </w:r>
                </w:p>
                <w:p w14:paraId="1B40BECD" w14:textId="77777777" w:rsidR="00B14002" w:rsidRDefault="00B14002">
                  <w:pPr>
                    <w:shd w:val="clear" w:color="auto" w:fill="FFFFFF"/>
                    <w:rPr>
                      <w:rFonts w:ascii="Arial Narrow" w:hAnsi="Arial Narrow"/>
                      <w:sz w:val="20"/>
                      <w:lang w:val="fr-FR"/>
                    </w:rPr>
                  </w:pPr>
                </w:p>
              </w:txbxContent>
            </v:textbox>
            <w10:wrap type="square" side="largest"/>
          </v:shape>
        </w:pict>
      </w:r>
    </w:p>
    <w:p w14:paraId="1FE0908C" w14:textId="77777777" w:rsidR="00B14002" w:rsidRPr="00687A64" w:rsidRDefault="00B14002">
      <w:pPr>
        <w:tabs>
          <w:tab w:val="left" w:pos="924"/>
        </w:tabs>
        <w:spacing w:after="120" w:line="320" w:lineRule="exact"/>
        <w:rPr>
          <w:rFonts w:ascii="Times New Roman" w:hAnsi="Times New Roman"/>
          <w:szCs w:val="22"/>
        </w:rPr>
      </w:pPr>
    </w:p>
    <w:p w14:paraId="05161903" w14:textId="77777777" w:rsidR="00B14002" w:rsidRPr="00687A64" w:rsidRDefault="00B14002">
      <w:pPr>
        <w:tabs>
          <w:tab w:val="left" w:pos="924"/>
        </w:tabs>
        <w:spacing w:after="120" w:line="320" w:lineRule="exact"/>
        <w:rPr>
          <w:rFonts w:ascii="Times New Roman" w:hAnsi="Times New Roman"/>
          <w:szCs w:val="22"/>
        </w:rPr>
      </w:pPr>
    </w:p>
    <w:p w14:paraId="3BCA4CE0" w14:textId="77777777" w:rsidR="00294B01" w:rsidRPr="00687A64" w:rsidRDefault="00294B01">
      <w:pPr>
        <w:tabs>
          <w:tab w:val="left" w:pos="924"/>
        </w:tabs>
        <w:spacing w:after="120" w:line="320" w:lineRule="exact"/>
        <w:jc w:val="both"/>
        <w:rPr>
          <w:rFonts w:ascii="Times New Roman" w:hAnsi="Times New Roman"/>
          <w:szCs w:val="22"/>
        </w:rPr>
      </w:pPr>
    </w:p>
    <w:p w14:paraId="5AF3FD79" w14:textId="77777777" w:rsidR="00294B01" w:rsidRPr="00687A64" w:rsidRDefault="00294B01">
      <w:pPr>
        <w:tabs>
          <w:tab w:val="left" w:pos="924"/>
        </w:tabs>
        <w:spacing w:after="120" w:line="320" w:lineRule="exact"/>
        <w:jc w:val="both"/>
        <w:rPr>
          <w:rFonts w:ascii="Times New Roman" w:hAnsi="Times New Roman"/>
          <w:szCs w:val="22"/>
        </w:rPr>
      </w:pPr>
    </w:p>
    <w:p w14:paraId="5E090C45" w14:textId="65A0B203" w:rsidR="00C25188" w:rsidRPr="00687A64" w:rsidRDefault="00B14002">
      <w:pPr>
        <w:tabs>
          <w:tab w:val="left" w:pos="924"/>
        </w:tabs>
        <w:spacing w:after="120" w:line="32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687A64">
        <w:rPr>
          <w:rFonts w:ascii="Times New Roman" w:hAnsi="Times New Roman"/>
          <w:b/>
          <w:bCs/>
          <w:sz w:val="24"/>
          <w:szCs w:val="24"/>
        </w:rPr>
        <w:t>Meldung über Termin und Ort der Wahlen zum GKR</w:t>
      </w:r>
      <w:r w:rsidR="00294B01" w:rsidRPr="00687A64">
        <w:rPr>
          <w:rFonts w:ascii="Times New Roman" w:hAnsi="Times New Roman"/>
          <w:b/>
          <w:bCs/>
          <w:sz w:val="24"/>
          <w:szCs w:val="24"/>
        </w:rPr>
        <w:t xml:space="preserve">, Teilnahme Briefwahl, </w:t>
      </w:r>
      <w:r w:rsidR="00C25188" w:rsidRPr="00687A64">
        <w:rPr>
          <w:rFonts w:ascii="Times New Roman" w:hAnsi="Times New Roman"/>
          <w:b/>
          <w:bCs/>
          <w:sz w:val="24"/>
          <w:szCs w:val="24"/>
        </w:rPr>
        <w:t xml:space="preserve">Zahl der Kirchenältesten, Stimmbezirke und örtliche Beiräte </w:t>
      </w:r>
    </w:p>
    <w:p w14:paraId="1C289D51" w14:textId="77777777" w:rsidR="00B14002" w:rsidRPr="00687A64" w:rsidRDefault="00B14002">
      <w:pPr>
        <w:tabs>
          <w:tab w:val="left" w:pos="924"/>
        </w:tabs>
        <w:spacing w:after="120" w:line="320" w:lineRule="exact"/>
        <w:rPr>
          <w:rFonts w:ascii="Times New Roman" w:hAnsi="Times New Roman"/>
          <w:szCs w:val="22"/>
        </w:rPr>
      </w:pPr>
    </w:p>
    <w:p w14:paraId="3D8DACBA" w14:textId="77777777" w:rsidR="009A0737" w:rsidRPr="00687A64" w:rsidRDefault="009A0737" w:rsidP="00B6246F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jc w:val="both"/>
        <w:rPr>
          <w:rFonts w:ascii="Times New Roman" w:hAnsi="Times New Roman"/>
          <w:sz w:val="22"/>
          <w:szCs w:val="22"/>
        </w:rPr>
      </w:pPr>
    </w:p>
    <w:p w14:paraId="7F284298" w14:textId="77777777" w:rsidR="00B14002" w:rsidRPr="00687A64" w:rsidRDefault="00B14002">
      <w:pPr>
        <w:spacing w:line="360" w:lineRule="auto"/>
        <w:rPr>
          <w:rFonts w:ascii="Times New Roman" w:hAnsi="Times New Roman"/>
          <w:szCs w:val="22"/>
        </w:rPr>
      </w:pPr>
      <w:r w:rsidRPr="00687A64">
        <w:rPr>
          <w:rFonts w:ascii="Times New Roman" w:hAnsi="Times New Roman"/>
          <w:szCs w:val="22"/>
        </w:rPr>
        <w:t>Der Gemeindekirchenrat ….............…</w:t>
      </w:r>
      <w:proofErr w:type="gramStart"/>
      <w:r w:rsidRPr="00687A64">
        <w:rPr>
          <w:rFonts w:ascii="Times New Roman" w:hAnsi="Times New Roman"/>
          <w:szCs w:val="22"/>
        </w:rPr>
        <w:t>…....</w:t>
      </w:r>
      <w:proofErr w:type="gramEnd"/>
      <w:r w:rsidRPr="00687A64">
        <w:rPr>
          <w:rFonts w:ascii="Times New Roman" w:hAnsi="Times New Roman"/>
          <w:szCs w:val="22"/>
        </w:rPr>
        <w:t>.……………………………….. hat in seiner Sitzung am ……………</w:t>
      </w:r>
      <w:proofErr w:type="gramStart"/>
      <w:r w:rsidRPr="00687A64">
        <w:rPr>
          <w:rFonts w:ascii="Times New Roman" w:hAnsi="Times New Roman"/>
          <w:szCs w:val="22"/>
        </w:rPr>
        <w:t>…….</w:t>
      </w:r>
      <w:proofErr w:type="gramEnd"/>
      <w:r w:rsidRPr="00687A64">
        <w:rPr>
          <w:rFonts w:ascii="Times New Roman" w:hAnsi="Times New Roman"/>
          <w:szCs w:val="22"/>
        </w:rPr>
        <w:t>. über Wahltermin und den Ort der Wahl beschlossen.</w:t>
      </w:r>
    </w:p>
    <w:p w14:paraId="468FB80E" w14:textId="77777777" w:rsidR="000B49B1" w:rsidRPr="00687A64" w:rsidRDefault="000B49B1">
      <w:pPr>
        <w:spacing w:line="360" w:lineRule="auto"/>
        <w:rPr>
          <w:rFonts w:ascii="Times New Roman" w:hAnsi="Times New Roman"/>
          <w:szCs w:val="22"/>
        </w:rPr>
      </w:pPr>
      <w:r w:rsidRPr="00687A64">
        <w:rPr>
          <w:rFonts w:ascii="Times New Roman" w:hAnsi="Times New Roman"/>
          <w:szCs w:val="22"/>
        </w:rPr>
        <w:t>Der Gemeindekirchenrat ….............…</w:t>
      </w:r>
      <w:proofErr w:type="gramStart"/>
      <w:r w:rsidRPr="00687A64">
        <w:rPr>
          <w:rFonts w:ascii="Times New Roman" w:hAnsi="Times New Roman"/>
          <w:szCs w:val="22"/>
        </w:rPr>
        <w:t>…....</w:t>
      </w:r>
      <w:proofErr w:type="gramEnd"/>
      <w:r w:rsidRPr="00687A64">
        <w:rPr>
          <w:rFonts w:ascii="Times New Roman" w:hAnsi="Times New Roman"/>
          <w:szCs w:val="22"/>
        </w:rPr>
        <w:t xml:space="preserve">.……………………………….. hat in seiner Sitzung am </w:t>
      </w:r>
    </w:p>
    <w:p w14:paraId="1294CE3A" w14:textId="77777777" w:rsidR="008D2E9B" w:rsidRPr="00687A64" w:rsidRDefault="000B49B1">
      <w:pPr>
        <w:spacing w:line="360" w:lineRule="auto"/>
        <w:rPr>
          <w:rFonts w:ascii="Times New Roman" w:hAnsi="Times New Roman"/>
          <w:szCs w:val="22"/>
        </w:rPr>
      </w:pPr>
      <w:r w:rsidRPr="00687A64">
        <w:rPr>
          <w:rFonts w:ascii="Times New Roman" w:hAnsi="Times New Roman"/>
          <w:szCs w:val="22"/>
        </w:rPr>
        <w:t xml:space="preserve">………………….. über die Zahl der zu wählenden Kirchenältesten und die Zahl der Stimmbezirke beschlossen. </w:t>
      </w:r>
    </w:p>
    <w:p w14:paraId="68D74D6E" w14:textId="77777777" w:rsidR="00687A64" w:rsidRDefault="008D2E9B" w:rsidP="008D2E9B">
      <w:pPr>
        <w:numPr>
          <w:ilvl w:val="0"/>
          <w:numId w:val="7"/>
        </w:numPr>
        <w:spacing w:line="360" w:lineRule="auto"/>
        <w:ind w:hanging="1004"/>
        <w:rPr>
          <w:rFonts w:ascii="Times New Roman" w:hAnsi="Times New Roman"/>
          <w:szCs w:val="22"/>
        </w:rPr>
      </w:pPr>
      <w:r w:rsidRPr="00687A64">
        <w:rPr>
          <w:rFonts w:ascii="Times New Roman" w:hAnsi="Times New Roman"/>
          <w:szCs w:val="22"/>
        </w:rPr>
        <w:t xml:space="preserve">O </w:t>
      </w:r>
      <w:r w:rsidRPr="00687A64">
        <w:rPr>
          <w:rFonts w:ascii="Times New Roman" w:hAnsi="Times New Roman"/>
          <w:szCs w:val="22"/>
          <w:u w:val="single"/>
        </w:rPr>
        <w:t>Teilnahme</w:t>
      </w:r>
      <w:r w:rsidRPr="00687A64">
        <w:rPr>
          <w:rFonts w:ascii="Times New Roman" w:hAnsi="Times New Roman"/>
          <w:szCs w:val="22"/>
        </w:rPr>
        <w:t xml:space="preserve"> an der Briefwahl für alle*</w:t>
      </w:r>
      <w:r w:rsidR="00F469ED" w:rsidRPr="00687A64">
        <w:rPr>
          <w:rFonts w:ascii="Times New Roman" w:hAnsi="Times New Roman"/>
          <w:szCs w:val="22"/>
        </w:rPr>
        <w:t xml:space="preserve"> </w:t>
      </w:r>
    </w:p>
    <w:p w14:paraId="42660D25" w14:textId="10A36E9E" w:rsidR="008D2E9B" w:rsidRPr="00687A64" w:rsidRDefault="00F469ED" w:rsidP="00687A64">
      <w:pPr>
        <w:spacing w:line="360" w:lineRule="auto"/>
        <w:ind w:left="709"/>
        <w:rPr>
          <w:rFonts w:ascii="Times New Roman" w:hAnsi="Times New Roman"/>
          <w:szCs w:val="22"/>
        </w:rPr>
      </w:pPr>
      <w:r w:rsidRPr="00687A64">
        <w:rPr>
          <w:rFonts w:ascii="Times New Roman" w:hAnsi="Times New Roman"/>
          <w:szCs w:val="22"/>
        </w:rPr>
        <w:t xml:space="preserve">O </w:t>
      </w:r>
      <w:r w:rsidRPr="00687A64">
        <w:rPr>
          <w:rFonts w:ascii="Times New Roman" w:hAnsi="Times New Roman"/>
          <w:szCs w:val="22"/>
          <w:u w:val="single"/>
        </w:rPr>
        <w:t>Nichtteilnahme</w:t>
      </w:r>
      <w:r w:rsidRPr="00687A64">
        <w:rPr>
          <w:rFonts w:ascii="Times New Roman" w:hAnsi="Times New Roman"/>
          <w:szCs w:val="22"/>
        </w:rPr>
        <w:t xml:space="preserve"> an der Briefwahl für alle*   </w:t>
      </w:r>
    </w:p>
    <w:p w14:paraId="60132339" w14:textId="77777777" w:rsidR="008D2E9B" w:rsidRPr="00687A64" w:rsidRDefault="008D2E9B" w:rsidP="008D2E9B">
      <w:pPr>
        <w:spacing w:line="360" w:lineRule="auto"/>
        <w:ind w:left="720"/>
        <w:rPr>
          <w:rFonts w:ascii="Times New Roman" w:hAnsi="Times New Roman"/>
          <w:szCs w:val="22"/>
        </w:rPr>
      </w:pPr>
    </w:p>
    <w:p w14:paraId="6B5CACFD" w14:textId="5D654D16" w:rsidR="00687A64" w:rsidRDefault="008D2E9B" w:rsidP="00687A64">
      <w:pPr>
        <w:numPr>
          <w:ilvl w:val="0"/>
          <w:numId w:val="7"/>
        </w:numPr>
        <w:spacing w:line="360" w:lineRule="auto"/>
        <w:ind w:hanging="1004"/>
        <w:rPr>
          <w:rFonts w:ascii="Times New Roman" w:hAnsi="Times New Roman"/>
          <w:szCs w:val="22"/>
        </w:rPr>
      </w:pPr>
      <w:r w:rsidRPr="00687A64">
        <w:rPr>
          <w:rFonts w:ascii="Times New Roman" w:hAnsi="Times New Roman"/>
          <w:szCs w:val="22"/>
        </w:rPr>
        <w:t xml:space="preserve">O </w:t>
      </w:r>
      <w:r w:rsidRPr="00687A64">
        <w:rPr>
          <w:rFonts w:ascii="Times New Roman" w:hAnsi="Times New Roman"/>
          <w:szCs w:val="22"/>
        </w:rPr>
        <w:tab/>
        <w:t xml:space="preserve">Die Wahl zum Gemeindekirchenrat wird am </w:t>
      </w:r>
      <w:bookmarkStart w:id="0" w:name="_Hlk164844813"/>
      <w:r w:rsidRPr="00687A64">
        <w:rPr>
          <w:rFonts w:ascii="Times New Roman" w:hAnsi="Times New Roman"/>
          <w:szCs w:val="22"/>
        </w:rPr>
        <w:t>……………….</w:t>
      </w:r>
      <w:bookmarkEnd w:id="0"/>
      <w:r w:rsidRPr="00687A64">
        <w:rPr>
          <w:rFonts w:ascii="Times New Roman" w:hAnsi="Times New Roman"/>
          <w:szCs w:val="22"/>
        </w:rPr>
        <w:t xml:space="preserve"> stattfinden.</w:t>
      </w:r>
      <w:bookmarkStart w:id="1" w:name="_Hlk164845388"/>
    </w:p>
    <w:p w14:paraId="679CDB08" w14:textId="77777777" w:rsidR="00687A64" w:rsidRDefault="00687A64" w:rsidP="00687A64">
      <w:pPr>
        <w:spacing w:line="360" w:lineRule="auto"/>
        <w:rPr>
          <w:rFonts w:ascii="Times New Roman" w:hAnsi="Times New Roman"/>
          <w:szCs w:val="22"/>
        </w:rPr>
      </w:pPr>
    </w:p>
    <w:p w14:paraId="1685B583" w14:textId="1817FD4A" w:rsidR="00F21744" w:rsidRPr="00687A64" w:rsidRDefault="008D2E9B" w:rsidP="00687A64">
      <w:pPr>
        <w:numPr>
          <w:ilvl w:val="0"/>
          <w:numId w:val="7"/>
        </w:numPr>
        <w:spacing w:line="360" w:lineRule="auto"/>
        <w:ind w:hanging="1004"/>
        <w:rPr>
          <w:rFonts w:ascii="Times New Roman" w:hAnsi="Times New Roman"/>
          <w:szCs w:val="22"/>
        </w:rPr>
      </w:pPr>
      <w:r w:rsidRPr="00687A64">
        <w:rPr>
          <w:rFonts w:ascii="Times New Roman" w:hAnsi="Times New Roman"/>
          <w:szCs w:val="22"/>
        </w:rPr>
        <w:t xml:space="preserve">O </w:t>
      </w:r>
      <w:bookmarkEnd w:id="1"/>
      <w:r w:rsidRPr="00687A64">
        <w:rPr>
          <w:rFonts w:ascii="Times New Roman" w:hAnsi="Times New Roman"/>
          <w:szCs w:val="22"/>
        </w:rPr>
        <w:tab/>
        <w:t xml:space="preserve">Die Zahl der zu wählenden </w:t>
      </w:r>
      <w:r w:rsidRPr="00687A64">
        <w:rPr>
          <w:rFonts w:ascii="Times New Roman" w:hAnsi="Times New Roman"/>
          <w:szCs w:val="22"/>
          <w:u w:val="single"/>
        </w:rPr>
        <w:t xml:space="preserve">Kirchenältesten bleibt unverändert. </w:t>
      </w:r>
    </w:p>
    <w:p w14:paraId="25180234" w14:textId="77777777" w:rsidR="00F21744" w:rsidRPr="00687A64" w:rsidRDefault="00F21744" w:rsidP="00F21744">
      <w:pPr>
        <w:tabs>
          <w:tab w:val="left" w:pos="285"/>
          <w:tab w:val="left" w:pos="834"/>
          <w:tab w:val="left" w:pos="5419"/>
          <w:tab w:val="left" w:pos="7410"/>
        </w:tabs>
        <w:spacing w:line="240" w:lineRule="atLeast"/>
        <w:jc w:val="both"/>
        <w:rPr>
          <w:rFonts w:ascii="Times New Roman" w:hAnsi="Times New Roman"/>
          <w:szCs w:val="22"/>
        </w:rPr>
      </w:pPr>
      <w:r w:rsidRPr="00687A64">
        <w:rPr>
          <w:rFonts w:ascii="Times New Roman" w:hAnsi="Times New Roman"/>
          <w:szCs w:val="22"/>
        </w:rPr>
        <w:tab/>
      </w:r>
      <w:r w:rsidRPr="00687A64">
        <w:rPr>
          <w:rFonts w:ascii="Times New Roman" w:hAnsi="Times New Roman"/>
          <w:szCs w:val="22"/>
        </w:rPr>
        <w:tab/>
      </w:r>
      <w:r w:rsidR="008D2E9B" w:rsidRPr="00687A64">
        <w:rPr>
          <w:rFonts w:ascii="Times New Roman" w:hAnsi="Times New Roman"/>
          <w:szCs w:val="22"/>
        </w:rPr>
        <w:t>Zahl der Gemeindeglieder: ……………….</w:t>
      </w:r>
    </w:p>
    <w:p w14:paraId="5281073B" w14:textId="77777777" w:rsidR="00687A64" w:rsidRDefault="00F21744" w:rsidP="00F21744">
      <w:pPr>
        <w:tabs>
          <w:tab w:val="left" w:pos="285"/>
          <w:tab w:val="left" w:pos="834"/>
          <w:tab w:val="left" w:pos="5419"/>
          <w:tab w:val="left" w:pos="7410"/>
        </w:tabs>
        <w:spacing w:line="240" w:lineRule="atLeast"/>
        <w:jc w:val="both"/>
        <w:rPr>
          <w:rFonts w:ascii="Times New Roman" w:hAnsi="Times New Roman"/>
          <w:szCs w:val="22"/>
        </w:rPr>
      </w:pPr>
      <w:r w:rsidRPr="00687A64">
        <w:rPr>
          <w:rFonts w:ascii="Times New Roman" w:hAnsi="Times New Roman"/>
          <w:szCs w:val="22"/>
        </w:rPr>
        <w:tab/>
      </w:r>
      <w:r w:rsidRPr="00687A64">
        <w:rPr>
          <w:rFonts w:ascii="Times New Roman" w:hAnsi="Times New Roman"/>
          <w:szCs w:val="22"/>
        </w:rPr>
        <w:tab/>
      </w:r>
    </w:p>
    <w:p w14:paraId="712CDDD1" w14:textId="77777777" w:rsidR="00687A64" w:rsidRDefault="00687A64" w:rsidP="00687A64">
      <w:pPr>
        <w:tabs>
          <w:tab w:val="left" w:pos="285"/>
          <w:tab w:val="left" w:pos="834"/>
          <w:tab w:val="left" w:pos="5419"/>
          <w:tab w:val="left" w:pos="7410"/>
        </w:tabs>
        <w:spacing w:line="240" w:lineRule="atLeast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8D2E9B" w:rsidRPr="00687A64">
        <w:rPr>
          <w:rFonts w:ascii="Times New Roman" w:hAnsi="Times New Roman"/>
          <w:szCs w:val="22"/>
        </w:rPr>
        <w:t>Zahl der zu wählenden Kirchenältesten:</w:t>
      </w:r>
    </w:p>
    <w:p w14:paraId="69F6F28C" w14:textId="77777777" w:rsidR="00687A64" w:rsidRDefault="00687A64" w:rsidP="00687A64">
      <w:pPr>
        <w:tabs>
          <w:tab w:val="left" w:pos="285"/>
          <w:tab w:val="left" w:pos="834"/>
          <w:tab w:val="left" w:pos="5419"/>
          <w:tab w:val="left" w:pos="7410"/>
        </w:tabs>
        <w:spacing w:line="240" w:lineRule="atLeast"/>
        <w:jc w:val="both"/>
        <w:rPr>
          <w:rFonts w:ascii="Times New Roman" w:hAnsi="Times New Roman"/>
          <w:szCs w:val="22"/>
        </w:rPr>
      </w:pPr>
    </w:p>
    <w:p w14:paraId="129228D6" w14:textId="4E58629A" w:rsidR="00687A64" w:rsidRPr="00486356" w:rsidRDefault="00687A64" w:rsidP="00486356">
      <w:pPr>
        <w:numPr>
          <w:ilvl w:val="0"/>
          <w:numId w:val="7"/>
        </w:numPr>
        <w:tabs>
          <w:tab w:val="left" w:pos="285"/>
          <w:tab w:val="left" w:pos="834"/>
          <w:tab w:val="left" w:pos="5419"/>
          <w:tab w:val="left" w:pos="7410"/>
        </w:tabs>
        <w:spacing w:line="240" w:lineRule="atLeast"/>
        <w:ind w:left="709" w:hanging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ab/>
      </w:r>
      <w:r w:rsidR="001F4BE1" w:rsidRPr="00687A64">
        <w:rPr>
          <w:rFonts w:ascii="Times New Roman" w:hAnsi="Times New Roman"/>
          <w:szCs w:val="22"/>
        </w:rPr>
        <w:t xml:space="preserve">O Die Zahl der Kirchenältesten wird neu festgelegt. Dem Kreiskirchenrat wird hiermit folgende Änderung angezeigt: </w:t>
      </w:r>
    </w:p>
    <w:p w14:paraId="0298CE84" w14:textId="52C809C8" w:rsidR="001F4BE1" w:rsidRPr="00687A64" w:rsidRDefault="001F4BE1" w:rsidP="00486356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after="120" w:line="360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687A64">
        <w:rPr>
          <w:rFonts w:ascii="Times New Roman" w:hAnsi="Times New Roman"/>
          <w:sz w:val="22"/>
          <w:szCs w:val="22"/>
        </w:rPr>
        <w:t>Aktuelle Zahl der Gemeindeglieder: …</w:t>
      </w:r>
      <w:r w:rsidR="00486356">
        <w:rPr>
          <w:rFonts w:ascii="Times New Roman" w:hAnsi="Times New Roman"/>
          <w:sz w:val="22"/>
          <w:szCs w:val="22"/>
        </w:rPr>
        <w:t>……..</w:t>
      </w:r>
      <w:r w:rsidRPr="00687A64">
        <w:rPr>
          <w:rFonts w:ascii="Times New Roman" w:hAnsi="Times New Roman"/>
          <w:sz w:val="22"/>
          <w:szCs w:val="22"/>
        </w:rPr>
        <w:t>.</w:t>
      </w:r>
    </w:p>
    <w:p w14:paraId="3B3754F3" w14:textId="2FF22B62" w:rsidR="001F4BE1" w:rsidRPr="00687A64" w:rsidRDefault="001F4BE1" w:rsidP="00486356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after="120" w:line="360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687A64">
        <w:rPr>
          <w:rFonts w:ascii="Times New Roman" w:hAnsi="Times New Roman"/>
          <w:sz w:val="22"/>
          <w:szCs w:val="22"/>
        </w:rPr>
        <w:t xml:space="preserve">Zahl der Gemeindeglieder zum Zeitpunkt der letzten Wahl: </w:t>
      </w:r>
      <w:r w:rsidR="00486356">
        <w:rPr>
          <w:rFonts w:ascii="Times New Roman" w:hAnsi="Times New Roman"/>
          <w:sz w:val="22"/>
          <w:szCs w:val="22"/>
        </w:rPr>
        <w:t>…………….</w:t>
      </w:r>
    </w:p>
    <w:p w14:paraId="54C2D48E" w14:textId="4549F06C" w:rsidR="001F4BE1" w:rsidRPr="00687A64" w:rsidRDefault="001F4BE1" w:rsidP="00486356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after="120" w:line="360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687A64">
        <w:rPr>
          <w:rFonts w:ascii="Times New Roman" w:hAnsi="Times New Roman"/>
          <w:sz w:val="22"/>
          <w:szCs w:val="22"/>
        </w:rPr>
        <w:t xml:space="preserve">Neue Zahl der zu wählenden Kirchenältesten: </w:t>
      </w:r>
      <w:r w:rsidR="00486356">
        <w:rPr>
          <w:rFonts w:ascii="Times New Roman" w:hAnsi="Times New Roman"/>
          <w:sz w:val="22"/>
          <w:szCs w:val="22"/>
        </w:rPr>
        <w:t>…………….</w:t>
      </w:r>
    </w:p>
    <w:p w14:paraId="51613A1B" w14:textId="3D0E89D0" w:rsidR="001F4BE1" w:rsidRPr="00687A64" w:rsidRDefault="001F4BE1" w:rsidP="00486356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after="120" w:line="360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687A64">
        <w:rPr>
          <w:rFonts w:ascii="Times New Roman" w:hAnsi="Times New Roman"/>
          <w:sz w:val="22"/>
          <w:szCs w:val="22"/>
        </w:rPr>
        <w:t xml:space="preserve">Bisherige Zahl der zu wählenden Kirchenältesten: </w:t>
      </w:r>
      <w:r w:rsidR="00486356">
        <w:rPr>
          <w:rFonts w:ascii="Times New Roman" w:hAnsi="Times New Roman"/>
          <w:sz w:val="22"/>
          <w:szCs w:val="22"/>
        </w:rPr>
        <w:t>……………</w:t>
      </w:r>
      <w:proofErr w:type="gramStart"/>
      <w:r w:rsidR="00486356">
        <w:rPr>
          <w:rFonts w:ascii="Times New Roman" w:hAnsi="Times New Roman"/>
          <w:sz w:val="22"/>
          <w:szCs w:val="22"/>
        </w:rPr>
        <w:t>…….</w:t>
      </w:r>
      <w:proofErr w:type="gramEnd"/>
      <w:r w:rsidR="00486356">
        <w:rPr>
          <w:rFonts w:ascii="Times New Roman" w:hAnsi="Times New Roman"/>
          <w:sz w:val="22"/>
          <w:szCs w:val="22"/>
        </w:rPr>
        <w:t>.</w:t>
      </w:r>
    </w:p>
    <w:p w14:paraId="556D96B1" w14:textId="77777777" w:rsidR="000B49B1" w:rsidRDefault="000B49B1" w:rsidP="001F4BE1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jc w:val="both"/>
        <w:rPr>
          <w:rFonts w:ascii="Times New Roman" w:hAnsi="Times New Roman"/>
          <w:sz w:val="22"/>
          <w:szCs w:val="22"/>
        </w:rPr>
      </w:pPr>
    </w:p>
    <w:p w14:paraId="6A724945" w14:textId="09309844" w:rsidR="00687A64" w:rsidRPr="00687A64" w:rsidRDefault="00687A64" w:rsidP="001F4BE1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6458FCCB" w14:textId="136457F0" w:rsidR="00F21744" w:rsidRPr="00687A64" w:rsidRDefault="00F21744" w:rsidP="00C25188">
      <w:pPr>
        <w:pStyle w:val="Text"/>
        <w:numPr>
          <w:ilvl w:val="0"/>
          <w:numId w:val="7"/>
        </w:numPr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ind w:hanging="1004"/>
        <w:jc w:val="both"/>
        <w:rPr>
          <w:rFonts w:ascii="Times New Roman" w:hAnsi="Times New Roman"/>
          <w:sz w:val="22"/>
          <w:szCs w:val="22"/>
        </w:rPr>
      </w:pPr>
      <w:r w:rsidRPr="00687A64">
        <w:rPr>
          <w:rFonts w:ascii="Times New Roman" w:hAnsi="Times New Roman"/>
          <w:sz w:val="22"/>
          <w:szCs w:val="22"/>
        </w:rPr>
        <w:t xml:space="preserve">Festlegungen zu Stimmbezirken und </w:t>
      </w:r>
      <w:r w:rsidR="00C51A12" w:rsidRPr="00687A64">
        <w:rPr>
          <w:rFonts w:ascii="Times New Roman" w:hAnsi="Times New Roman"/>
          <w:sz w:val="22"/>
          <w:szCs w:val="22"/>
        </w:rPr>
        <w:t xml:space="preserve">Ort der </w:t>
      </w:r>
      <w:r w:rsidRPr="00687A64">
        <w:rPr>
          <w:rFonts w:ascii="Times New Roman" w:hAnsi="Times New Roman"/>
          <w:sz w:val="22"/>
          <w:szCs w:val="22"/>
        </w:rPr>
        <w:t>Wahl</w:t>
      </w:r>
    </w:p>
    <w:p w14:paraId="6C62FD78" w14:textId="77777777" w:rsidR="00F21744" w:rsidRPr="00687A64" w:rsidRDefault="00F21744" w:rsidP="00F21744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jc w:val="both"/>
        <w:rPr>
          <w:rFonts w:ascii="Times New Roman" w:hAnsi="Times New Roman"/>
          <w:sz w:val="22"/>
          <w:szCs w:val="22"/>
        </w:rPr>
      </w:pPr>
    </w:p>
    <w:p w14:paraId="683AE987" w14:textId="49155219" w:rsidR="00574257" w:rsidRDefault="001F4BE1" w:rsidP="00F21744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  <w:r w:rsidRPr="00687A64">
        <w:rPr>
          <w:rFonts w:ascii="Times New Roman" w:hAnsi="Times New Roman"/>
          <w:sz w:val="22"/>
          <w:szCs w:val="22"/>
        </w:rPr>
        <w:t xml:space="preserve">O Es werden </w:t>
      </w:r>
      <w:r w:rsidRPr="00687A64">
        <w:rPr>
          <w:rFonts w:ascii="Times New Roman" w:hAnsi="Times New Roman"/>
          <w:sz w:val="22"/>
          <w:szCs w:val="22"/>
          <w:u w:val="single"/>
        </w:rPr>
        <w:t>keine Stimmbezirke</w:t>
      </w:r>
      <w:r w:rsidRPr="00687A64">
        <w:rPr>
          <w:rFonts w:ascii="Times New Roman" w:hAnsi="Times New Roman"/>
          <w:sz w:val="22"/>
          <w:szCs w:val="22"/>
        </w:rPr>
        <w:t xml:space="preserve"> gebildet. </w:t>
      </w:r>
      <w:r w:rsidR="00C51A12" w:rsidRPr="00687A64">
        <w:rPr>
          <w:rFonts w:ascii="Times New Roman" w:hAnsi="Times New Roman"/>
          <w:sz w:val="22"/>
          <w:szCs w:val="22"/>
        </w:rPr>
        <w:t xml:space="preserve">Es werden folgende </w:t>
      </w:r>
      <w:proofErr w:type="spellStart"/>
      <w:r w:rsidR="00C51A12" w:rsidRPr="00687A64">
        <w:rPr>
          <w:rFonts w:ascii="Times New Roman" w:hAnsi="Times New Roman"/>
          <w:sz w:val="22"/>
          <w:szCs w:val="22"/>
        </w:rPr>
        <w:t>Wahlorte</w:t>
      </w:r>
      <w:proofErr w:type="spellEnd"/>
      <w:r w:rsidR="00C51A12" w:rsidRPr="00687A64">
        <w:rPr>
          <w:rFonts w:ascii="Times New Roman" w:hAnsi="Times New Roman"/>
          <w:sz w:val="22"/>
          <w:szCs w:val="22"/>
        </w:rPr>
        <w:t xml:space="preserve"> bestimmt.</w:t>
      </w:r>
    </w:p>
    <w:p w14:paraId="70B934D0" w14:textId="77777777" w:rsidR="00486356" w:rsidRDefault="00486356" w:rsidP="00F21744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ind w:left="720"/>
        <w:jc w:val="both"/>
        <w:rPr>
          <w:rFonts w:ascii="Times New Roman" w:hAnsi="Times New Roman"/>
          <w:sz w:val="22"/>
          <w:szCs w:val="22"/>
        </w:rPr>
      </w:pPr>
    </w:p>
    <w:p w14:paraId="19DB5120" w14:textId="67D4958A" w:rsidR="000B49B1" w:rsidRDefault="000B49B1" w:rsidP="00574257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ind w:left="720"/>
        <w:jc w:val="both"/>
        <w:rPr>
          <w:rFonts w:ascii="Times New Roman" w:hAnsi="Times New Roman"/>
          <w:sz w:val="21"/>
          <w:szCs w:val="21"/>
        </w:rPr>
      </w:pPr>
    </w:p>
    <w:tbl>
      <w:tblPr>
        <w:tblW w:w="0" w:type="auto"/>
        <w:tblInd w:w="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8"/>
        <w:gridCol w:w="1821"/>
        <w:gridCol w:w="4232"/>
      </w:tblGrid>
      <w:tr w:rsidR="000B49B1" w:rsidRPr="00D94DD8" w14:paraId="78A02EAB" w14:textId="77777777" w:rsidTr="00802333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C4062E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  <w:r w:rsidRPr="00D94DD8">
              <w:rPr>
                <w:rFonts w:ascii="Times New Roman" w:hAnsi="Times New Roman"/>
                <w:szCs w:val="22"/>
              </w:rPr>
              <w:t xml:space="preserve">Ort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42DC61D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  <w:r w:rsidRPr="00D94DD8">
              <w:rPr>
                <w:rFonts w:ascii="Times New Roman" w:hAnsi="Times New Roman"/>
                <w:szCs w:val="22"/>
              </w:rPr>
              <w:t>Datum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6113D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  <w:r w:rsidRPr="00D94DD8">
              <w:rPr>
                <w:rFonts w:ascii="Times New Roman" w:hAnsi="Times New Roman"/>
                <w:szCs w:val="22"/>
              </w:rPr>
              <w:t>Raum</w:t>
            </w:r>
          </w:p>
        </w:tc>
      </w:tr>
      <w:tr w:rsidR="000B49B1" w:rsidRPr="00D94DD8" w14:paraId="421CA25D" w14:textId="77777777" w:rsidTr="0080233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4A56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  <w:p w14:paraId="7BCF9497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4C68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0CD2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0B49B1" w:rsidRPr="00D94DD8" w14:paraId="76805D3E" w14:textId="77777777" w:rsidTr="0080233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ADF6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  <w:p w14:paraId="5957B0F3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3A6A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A9B4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0B49B1" w:rsidRPr="00D94DD8" w14:paraId="2DB79AFB" w14:textId="77777777" w:rsidTr="0080233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014B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  <w:p w14:paraId="70EC7821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7AAE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463E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0B49B1" w:rsidRPr="00D94DD8" w14:paraId="1DF0CF58" w14:textId="77777777" w:rsidTr="0080233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5C95" w14:textId="77777777" w:rsidR="000B49B1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  <w:p w14:paraId="5009B252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C6BD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F70E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0B49B1" w:rsidRPr="00D94DD8" w14:paraId="61C66D0E" w14:textId="77777777" w:rsidTr="0080233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352A" w14:textId="77777777" w:rsidR="000B49B1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  <w:p w14:paraId="0BB77011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ED8E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2EF6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0B49B1" w:rsidRPr="00D94DD8" w14:paraId="387B7542" w14:textId="77777777" w:rsidTr="0080233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9C30" w14:textId="77777777" w:rsidR="000B49B1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  <w:p w14:paraId="403E98B5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253B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1B3A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0B49B1" w:rsidRPr="00D94DD8" w14:paraId="194D8659" w14:textId="77777777" w:rsidTr="0080233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421C" w14:textId="77777777" w:rsidR="000B49B1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  <w:p w14:paraId="1C4B23E9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5F50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58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0B49B1" w:rsidRPr="00D94DD8" w14:paraId="0940977F" w14:textId="77777777" w:rsidTr="0080233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B8C8" w14:textId="77777777" w:rsidR="000B49B1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  <w:p w14:paraId="64E8B030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11FB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9D47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0B49B1" w:rsidRPr="00D94DD8" w14:paraId="16F45EEF" w14:textId="77777777" w:rsidTr="0080233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896E" w14:textId="77777777" w:rsidR="000B49B1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  <w:p w14:paraId="45A4ED78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EA63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B0FB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0B49B1" w:rsidRPr="00D94DD8" w14:paraId="1A3783AB" w14:textId="77777777" w:rsidTr="0080233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B0D2" w14:textId="77777777" w:rsidR="000B49B1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  <w:p w14:paraId="418E3265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18D3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F8BE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0B49B1" w:rsidRPr="00D94DD8" w14:paraId="30959182" w14:textId="77777777" w:rsidTr="0080233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E726" w14:textId="77777777" w:rsidR="000B49B1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  <w:p w14:paraId="762A8733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AD08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EF56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0B49B1" w:rsidRPr="00D94DD8" w14:paraId="50819B8A" w14:textId="77777777" w:rsidTr="0080233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E4D7" w14:textId="77777777" w:rsidR="000B49B1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  <w:p w14:paraId="7E870A48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67DE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5EED" w14:textId="77777777" w:rsidR="000B49B1" w:rsidRPr="00D94DD8" w:rsidRDefault="000B49B1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</w:tr>
    </w:tbl>
    <w:p w14:paraId="1738D746" w14:textId="77777777" w:rsidR="000B49B1" w:rsidRDefault="000B49B1" w:rsidP="001F4BE1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jc w:val="both"/>
        <w:rPr>
          <w:rFonts w:ascii="Times New Roman" w:hAnsi="Times New Roman"/>
          <w:sz w:val="21"/>
          <w:szCs w:val="21"/>
        </w:rPr>
      </w:pPr>
    </w:p>
    <w:p w14:paraId="7AA75F9C" w14:textId="77777777" w:rsidR="000B49B1" w:rsidRDefault="000B49B1" w:rsidP="001F4BE1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jc w:val="both"/>
        <w:rPr>
          <w:rFonts w:ascii="Times New Roman" w:hAnsi="Times New Roman"/>
          <w:sz w:val="21"/>
          <w:szCs w:val="21"/>
        </w:rPr>
      </w:pPr>
    </w:p>
    <w:p w14:paraId="020BD2F2" w14:textId="77777777" w:rsidR="000B49B1" w:rsidRDefault="000B49B1" w:rsidP="001F4BE1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jc w:val="both"/>
        <w:rPr>
          <w:rFonts w:ascii="Times New Roman" w:hAnsi="Times New Roman"/>
          <w:sz w:val="21"/>
          <w:szCs w:val="21"/>
        </w:rPr>
      </w:pPr>
    </w:p>
    <w:p w14:paraId="1AA8375A" w14:textId="77777777" w:rsidR="000B49B1" w:rsidRDefault="000B49B1" w:rsidP="001F4BE1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jc w:val="both"/>
        <w:rPr>
          <w:rFonts w:ascii="Times New Roman" w:hAnsi="Times New Roman"/>
          <w:sz w:val="21"/>
          <w:szCs w:val="21"/>
        </w:rPr>
      </w:pPr>
    </w:p>
    <w:p w14:paraId="42603C55" w14:textId="77777777" w:rsidR="000B49B1" w:rsidRDefault="000B49B1" w:rsidP="001F4BE1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jc w:val="both"/>
        <w:rPr>
          <w:rFonts w:ascii="Times New Roman" w:hAnsi="Times New Roman"/>
          <w:sz w:val="21"/>
          <w:szCs w:val="21"/>
        </w:rPr>
      </w:pPr>
    </w:p>
    <w:p w14:paraId="00F7620C" w14:textId="43FF3495" w:rsidR="001F4BE1" w:rsidRDefault="000B49B1" w:rsidP="00486356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ind w:left="424" w:firstLine="28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br w:type="page"/>
      </w:r>
      <w:r w:rsidR="001F4BE1" w:rsidRPr="008D2E9B">
        <w:rPr>
          <w:rFonts w:ascii="Times New Roman" w:hAnsi="Times New Roman"/>
          <w:sz w:val="21"/>
          <w:szCs w:val="21"/>
        </w:rPr>
        <w:lastRenderedPageBreak/>
        <w:t>O</w:t>
      </w:r>
      <w:r w:rsidR="001F4BE1">
        <w:rPr>
          <w:rFonts w:ascii="Times New Roman" w:hAnsi="Times New Roman"/>
          <w:sz w:val="21"/>
          <w:szCs w:val="21"/>
        </w:rPr>
        <w:t xml:space="preserve"> Es werden ………… </w:t>
      </w:r>
      <w:r w:rsidR="001F4BE1" w:rsidRPr="000B49B1">
        <w:rPr>
          <w:rFonts w:ascii="Times New Roman" w:hAnsi="Times New Roman"/>
          <w:sz w:val="21"/>
          <w:szCs w:val="21"/>
          <w:u w:val="single"/>
        </w:rPr>
        <w:t xml:space="preserve">Stimmbezirke </w:t>
      </w:r>
      <w:r w:rsidR="001F4BE1">
        <w:rPr>
          <w:rFonts w:ascii="Times New Roman" w:hAnsi="Times New Roman"/>
          <w:sz w:val="21"/>
          <w:szCs w:val="21"/>
        </w:rPr>
        <w:t>gebildet</w:t>
      </w:r>
      <w:r w:rsidR="00C51A12">
        <w:rPr>
          <w:rFonts w:ascii="Times New Roman" w:hAnsi="Times New Roman"/>
          <w:sz w:val="21"/>
          <w:szCs w:val="21"/>
        </w:rPr>
        <w:t xml:space="preserve"> und folgende </w:t>
      </w:r>
      <w:proofErr w:type="spellStart"/>
      <w:r w:rsidR="00C51A12">
        <w:rPr>
          <w:rFonts w:ascii="Times New Roman" w:hAnsi="Times New Roman"/>
          <w:sz w:val="21"/>
          <w:szCs w:val="21"/>
        </w:rPr>
        <w:t>Wahlorte</w:t>
      </w:r>
      <w:proofErr w:type="spellEnd"/>
      <w:r w:rsidR="00C51A12">
        <w:rPr>
          <w:rFonts w:ascii="Times New Roman" w:hAnsi="Times New Roman"/>
          <w:sz w:val="21"/>
          <w:szCs w:val="21"/>
        </w:rPr>
        <w:t xml:space="preserve"> festgelegt</w:t>
      </w:r>
      <w:r w:rsidR="001F4BE1">
        <w:rPr>
          <w:rFonts w:ascii="Times New Roman" w:hAnsi="Times New Roman"/>
          <w:sz w:val="21"/>
          <w:szCs w:val="21"/>
        </w:rPr>
        <w:t xml:space="preserve">. </w:t>
      </w:r>
    </w:p>
    <w:p w14:paraId="2D791FAE" w14:textId="77777777" w:rsidR="000B49B1" w:rsidRDefault="000B49B1" w:rsidP="001F4BE1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jc w:val="both"/>
        <w:rPr>
          <w:rFonts w:ascii="Times New Roman" w:hAnsi="Times New Roman"/>
          <w:sz w:val="21"/>
          <w:szCs w:val="21"/>
        </w:rPr>
      </w:pPr>
    </w:p>
    <w:p w14:paraId="1AC12E55" w14:textId="77777777" w:rsidR="000B49B1" w:rsidRPr="001F4BE1" w:rsidRDefault="000B49B1" w:rsidP="001F4BE1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jc w:val="both"/>
        <w:rPr>
          <w:rFonts w:ascii="Times New Roman" w:hAnsi="Times New Roman"/>
          <w:sz w:val="21"/>
          <w:szCs w:val="21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2835"/>
        <w:gridCol w:w="3402"/>
      </w:tblGrid>
      <w:tr w:rsidR="00802333" w:rsidRPr="00687A64" w14:paraId="71BE0476" w14:textId="77777777" w:rsidTr="000953B9">
        <w:trPr>
          <w:trHeight w:val="11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1B22E0" w14:textId="77777777" w:rsidR="00802333" w:rsidRPr="00687A64" w:rsidRDefault="00802333" w:rsidP="000953B9">
            <w:pPr>
              <w:snapToGrid w:val="0"/>
              <w:spacing w:line="360" w:lineRule="auto"/>
              <w:ind w:left="357" w:hanging="357"/>
              <w:rPr>
                <w:rFonts w:ascii="Times New Roman" w:hAnsi="Times New Roman"/>
                <w:szCs w:val="22"/>
              </w:rPr>
            </w:pPr>
            <w:r w:rsidRPr="00687A64">
              <w:rPr>
                <w:rFonts w:ascii="Times New Roman" w:hAnsi="Times New Roman"/>
                <w:szCs w:val="22"/>
              </w:rPr>
              <w:t>Stimmbezirk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1598BF" w14:textId="77777777" w:rsidR="00802333" w:rsidRPr="00687A64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  <w:r w:rsidRPr="00687A64">
              <w:rPr>
                <w:rFonts w:ascii="Times New Roman" w:hAnsi="Times New Roman"/>
                <w:szCs w:val="22"/>
              </w:rPr>
              <w:t>Datum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9D68" w14:textId="09A5EF33" w:rsidR="00802333" w:rsidRPr="00687A64" w:rsidRDefault="00F21744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  <w:r w:rsidRPr="00687A64">
              <w:rPr>
                <w:rFonts w:ascii="Times New Roman" w:hAnsi="Times New Roman"/>
                <w:szCs w:val="22"/>
              </w:rPr>
              <w:t>Ort/</w:t>
            </w:r>
            <w:r w:rsidR="00802333" w:rsidRPr="00687A64">
              <w:rPr>
                <w:rFonts w:ascii="Times New Roman" w:hAnsi="Times New Roman"/>
                <w:szCs w:val="22"/>
              </w:rPr>
              <w:t>Raum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057" w14:textId="5D869606" w:rsidR="00802333" w:rsidRPr="00687A64" w:rsidRDefault="00574257" w:rsidP="00574257">
            <w:pPr>
              <w:snapToGrid w:val="0"/>
              <w:spacing w:line="360" w:lineRule="auto"/>
              <w:ind w:right="68"/>
              <w:rPr>
                <w:rFonts w:ascii="Times New Roman" w:hAnsi="Times New Roman"/>
                <w:szCs w:val="22"/>
              </w:rPr>
            </w:pPr>
            <w:r w:rsidRPr="00687A64">
              <w:rPr>
                <w:rFonts w:ascii="Times New Roman" w:hAnsi="Times New Roman"/>
                <w:szCs w:val="22"/>
              </w:rPr>
              <w:t xml:space="preserve">Anzahl der zu wählenden Kirchenältesten </w:t>
            </w:r>
          </w:p>
        </w:tc>
      </w:tr>
      <w:tr w:rsidR="00802333" w:rsidRPr="00D94DD8" w14:paraId="763AE4E6" w14:textId="77777777" w:rsidTr="000953B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1F2D" w14:textId="77777777" w:rsidR="00802333" w:rsidRPr="00802333" w:rsidRDefault="00802333">
            <w:pPr>
              <w:snapToGrid w:val="0"/>
              <w:spacing w:line="360" w:lineRule="auto"/>
              <w:rPr>
                <w:rFonts w:ascii="Times New Roman" w:hAnsi="Times New Roman"/>
                <w:sz w:val="21"/>
              </w:rPr>
            </w:pPr>
          </w:p>
          <w:p w14:paraId="15BEC204" w14:textId="77777777" w:rsidR="00802333" w:rsidRPr="00802333" w:rsidRDefault="00802333">
            <w:pPr>
              <w:snapToGrid w:val="0"/>
              <w:spacing w:line="36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BD90" w14:textId="77777777" w:rsidR="00802333" w:rsidRPr="00802333" w:rsidRDefault="00802333">
            <w:pPr>
              <w:snapToGrid w:val="0"/>
              <w:spacing w:line="36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1A4D" w14:textId="77777777" w:rsidR="00802333" w:rsidRPr="00802333" w:rsidRDefault="00802333">
            <w:pPr>
              <w:snapToGrid w:val="0"/>
              <w:spacing w:line="36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BF68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802333" w:rsidRPr="00D94DD8" w14:paraId="1EA8DD85" w14:textId="77777777" w:rsidTr="000953B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4FF4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  <w:p w14:paraId="72441BFA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4BF1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3BC9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62B1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802333" w:rsidRPr="00D94DD8" w14:paraId="4DDACEB0" w14:textId="77777777" w:rsidTr="000953B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FA27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  <w:p w14:paraId="70F784E7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90D8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A347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E1D0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802333" w:rsidRPr="00D94DD8" w14:paraId="3958108B" w14:textId="77777777" w:rsidTr="000953B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25F4" w14:textId="77777777" w:rsidR="00802333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  <w:p w14:paraId="2B14F0B0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4AC1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BE82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4663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802333" w:rsidRPr="00D94DD8" w14:paraId="26C37276" w14:textId="77777777" w:rsidTr="000953B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7067" w14:textId="77777777" w:rsidR="00802333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  <w:p w14:paraId="6E07D2F7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CBD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B492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0A93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802333" w:rsidRPr="00D94DD8" w14:paraId="349B16DA" w14:textId="77777777" w:rsidTr="000953B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02A" w14:textId="77777777" w:rsidR="00802333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  <w:p w14:paraId="40E0B70C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0E65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F3A8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725C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802333" w:rsidRPr="00D94DD8" w14:paraId="5299845B" w14:textId="77777777" w:rsidTr="000953B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8489" w14:textId="77777777" w:rsidR="00802333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  <w:p w14:paraId="73913F5A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59C1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16E8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9B4C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802333" w:rsidRPr="00D94DD8" w14:paraId="2DED1ECC" w14:textId="77777777" w:rsidTr="000953B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776A" w14:textId="77777777" w:rsidR="00802333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  <w:p w14:paraId="102D0DFA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FBF3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61BC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3593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802333" w:rsidRPr="00D94DD8" w14:paraId="6B958965" w14:textId="77777777" w:rsidTr="000953B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3C24" w14:textId="77777777" w:rsidR="00802333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  <w:p w14:paraId="68E72E95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ED90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6237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9498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802333" w:rsidRPr="00D94DD8" w14:paraId="3941F8FE" w14:textId="77777777" w:rsidTr="000953B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E365" w14:textId="77777777" w:rsidR="00802333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  <w:p w14:paraId="365495B3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BF1A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48CD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99B7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802333" w:rsidRPr="00D94DD8" w14:paraId="7327506A" w14:textId="77777777" w:rsidTr="000953B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F740" w14:textId="77777777" w:rsidR="00802333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  <w:p w14:paraId="3A8F16F6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A480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80C3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B6DF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</w:tr>
      <w:tr w:rsidR="00802333" w:rsidRPr="00D94DD8" w14:paraId="384E298A" w14:textId="77777777" w:rsidTr="000953B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F6AE" w14:textId="77777777" w:rsidR="00802333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  <w:p w14:paraId="5EB85AEF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67FA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C3E7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45D7" w14:textId="77777777" w:rsidR="00802333" w:rsidRPr="00D94DD8" w:rsidRDefault="00802333">
            <w:pPr>
              <w:snapToGrid w:val="0"/>
              <w:spacing w:line="360" w:lineRule="auto"/>
              <w:rPr>
                <w:rFonts w:ascii="Times New Roman" w:hAnsi="Times New Roman"/>
                <w:szCs w:val="22"/>
              </w:rPr>
            </w:pPr>
          </w:p>
        </w:tc>
      </w:tr>
    </w:tbl>
    <w:p w14:paraId="299C6435" w14:textId="77777777" w:rsidR="00802333" w:rsidRDefault="00802333" w:rsidP="00802333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jc w:val="both"/>
        <w:rPr>
          <w:rFonts w:ascii="Times New Roman" w:hAnsi="Times New Roman"/>
          <w:sz w:val="21"/>
          <w:szCs w:val="21"/>
        </w:rPr>
      </w:pPr>
    </w:p>
    <w:p w14:paraId="6FBD0D42" w14:textId="77777777" w:rsidR="000B49B1" w:rsidRDefault="000B49B1" w:rsidP="001F4BE1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jc w:val="both"/>
        <w:rPr>
          <w:rFonts w:ascii="Times New Roman" w:hAnsi="Times New Roman"/>
          <w:sz w:val="21"/>
          <w:szCs w:val="21"/>
        </w:rPr>
      </w:pPr>
    </w:p>
    <w:p w14:paraId="42B28C2C" w14:textId="77777777" w:rsidR="000B49B1" w:rsidRDefault="000B49B1" w:rsidP="001F4BE1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jc w:val="both"/>
        <w:rPr>
          <w:rFonts w:ascii="Times New Roman" w:hAnsi="Times New Roman"/>
          <w:sz w:val="21"/>
          <w:szCs w:val="21"/>
        </w:rPr>
      </w:pPr>
    </w:p>
    <w:p w14:paraId="56B83CBD" w14:textId="7761C352" w:rsidR="001F4BE1" w:rsidRDefault="001F4BE1" w:rsidP="001F4BE1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jc w:val="both"/>
        <w:rPr>
          <w:rFonts w:ascii="Times New Roman" w:hAnsi="Times New Roman"/>
          <w:sz w:val="21"/>
          <w:szCs w:val="21"/>
        </w:rPr>
      </w:pPr>
      <w:r w:rsidRPr="008D2E9B"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 </w:t>
      </w:r>
      <w:r w:rsidR="000B49B1">
        <w:rPr>
          <w:rFonts w:ascii="Times New Roman" w:hAnsi="Times New Roman"/>
          <w:sz w:val="21"/>
          <w:szCs w:val="21"/>
        </w:rPr>
        <w:t>Bei Änderung</w:t>
      </w:r>
      <w:r w:rsidR="00F21744">
        <w:rPr>
          <w:rFonts w:ascii="Times New Roman" w:hAnsi="Times New Roman"/>
          <w:sz w:val="21"/>
          <w:szCs w:val="21"/>
        </w:rPr>
        <w:t xml:space="preserve"> der Anzahl</w:t>
      </w:r>
      <w:r>
        <w:rPr>
          <w:rFonts w:ascii="Times New Roman" w:hAnsi="Times New Roman"/>
          <w:sz w:val="21"/>
          <w:szCs w:val="21"/>
        </w:rPr>
        <w:t xml:space="preserve"> der Stimmbezirke </w:t>
      </w:r>
      <w:r w:rsidR="00F21744">
        <w:rPr>
          <w:rFonts w:ascii="Times New Roman" w:hAnsi="Times New Roman"/>
          <w:sz w:val="21"/>
          <w:szCs w:val="21"/>
        </w:rPr>
        <w:t xml:space="preserve">– Anzahl </w:t>
      </w:r>
      <w:r>
        <w:rPr>
          <w:rFonts w:ascii="Times New Roman" w:hAnsi="Times New Roman"/>
          <w:sz w:val="21"/>
          <w:szCs w:val="21"/>
        </w:rPr>
        <w:t xml:space="preserve">zur letzten Wahl: </w:t>
      </w:r>
      <w:r w:rsidR="000B49B1">
        <w:rPr>
          <w:rFonts w:ascii="Times New Roman" w:hAnsi="Times New Roman"/>
          <w:sz w:val="21"/>
          <w:szCs w:val="21"/>
        </w:rPr>
        <w:t>……………….</w:t>
      </w:r>
    </w:p>
    <w:p w14:paraId="74FF06CF" w14:textId="77777777" w:rsidR="00AB62FA" w:rsidRDefault="00AB62FA" w:rsidP="001F4BE1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jc w:val="both"/>
        <w:rPr>
          <w:rFonts w:ascii="Times New Roman" w:hAnsi="Times New Roman"/>
          <w:sz w:val="21"/>
          <w:szCs w:val="21"/>
        </w:rPr>
      </w:pPr>
    </w:p>
    <w:p w14:paraId="76B51F78" w14:textId="77777777" w:rsidR="00AB62FA" w:rsidRDefault="00AB62FA" w:rsidP="000B49B1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jc w:val="both"/>
        <w:rPr>
          <w:rFonts w:ascii="Times New Roman" w:hAnsi="Times New Roman"/>
          <w:sz w:val="22"/>
          <w:szCs w:val="22"/>
        </w:rPr>
      </w:pPr>
    </w:p>
    <w:p w14:paraId="1D852A91" w14:textId="62AD83CC" w:rsidR="00AB62FA" w:rsidRDefault="00C8659D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ind w:left="285" w:hanging="28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48C4A8BA" w14:textId="77777777" w:rsidR="00AB62FA" w:rsidRDefault="00AB62FA" w:rsidP="00C8659D">
      <w:pPr>
        <w:pStyle w:val="Text"/>
        <w:numPr>
          <w:ilvl w:val="0"/>
          <w:numId w:val="7"/>
        </w:numPr>
        <w:tabs>
          <w:tab w:val="left" w:pos="285"/>
          <w:tab w:val="left" w:pos="5419"/>
          <w:tab w:val="left" w:pos="7410"/>
        </w:tabs>
        <w:spacing w:line="240" w:lineRule="atLeast"/>
        <w:ind w:hanging="128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Beschluss zur Festsetzung von </w:t>
      </w:r>
      <w:r w:rsidRPr="000B49B1">
        <w:rPr>
          <w:rFonts w:ascii="Times New Roman" w:hAnsi="Times New Roman"/>
          <w:sz w:val="22"/>
          <w:szCs w:val="22"/>
          <w:u w:val="single"/>
        </w:rPr>
        <w:t>örtlichen Beiräten</w:t>
      </w:r>
      <w:r>
        <w:rPr>
          <w:rFonts w:ascii="Times New Roman" w:hAnsi="Times New Roman"/>
          <w:sz w:val="22"/>
          <w:szCs w:val="22"/>
        </w:rPr>
        <w:t xml:space="preserve"> und der </w:t>
      </w:r>
      <w:proofErr w:type="gramStart"/>
      <w:r>
        <w:rPr>
          <w:rFonts w:ascii="Times New Roman" w:hAnsi="Times New Roman"/>
          <w:sz w:val="22"/>
          <w:szCs w:val="22"/>
        </w:rPr>
        <w:t>zu wählenden und berufenden Mitglieder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</w:p>
    <w:p w14:paraId="3B89D1D2" w14:textId="77777777" w:rsidR="00AB62FA" w:rsidRDefault="00AB62FA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ind w:left="285" w:hanging="285"/>
        <w:jc w:val="both"/>
        <w:rPr>
          <w:rFonts w:ascii="Times New Roman" w:hAnsi="Times New Roman"/>
          <w:sz w:val="22"/>
          <w:szCs w:val="22"/>
        </w:rPr>
      </w:pPr>
    </w:p>
    <w:p w14:paraId="31432E7F" w14:textId="77777777" w:rsidR="00AB62FA" w:rsidRDefault="00AB62FA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ind w:left="285" w:hanging="285"/>
        <w:jc w:val="both"/>
        <w:rPr>
          <w:rFonts w:ascii="Times New Roman" w:hAnsi="Times New Roman"/>
          <w:sz w:val="21"/>
          <w:szCs w:val="21"/>
        </w:rPr>
      </w:pPr>
      <w:r w:rsidRPr="008D2E9B"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 Es werden keine örtlichen Beiräte gebildet. </w:t>
      </w:r>
    </w:p>
    <w:p w14:paraId="18C68F79" w14:textId="77777777" w:rsidR="00F21744" w:rsidRDefault="00F21744" w:rsidP="00F01FA2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jc w:val="both"/>
        <w:rPr>
          <w:rFonts w:ascii="Times New Roman" w:hAnsi="Times New Roman"/>
          <w:sz w:val="21"/>
          <w:szCs w:val="21"/>
        </w:rPr>
      </w:pPr>
    </w:p>
    <w:p w14:paraId="0BFF5ADB" w14:textId="4C422A01" w:rsidR="00F21744" w:rsidRDefault="00AB62FA" w:rsidP="00F01FA2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jc w:val="both"/>
        <w:rPr>
          <w:rFonts w:ascii="Times New Roman" w:hAnsi="Times New Roman"/>
          <w:sz w:val="21"/>
          <w:szCs w:val="21"/>
        </w:rPr>
      </w:pPr>
      <w:r w:rsidRPr="008D2E9B">
        <w:rPr>
          <w:rFonts w:ascii="Times New Roman" w:hAnsi="Times New Roman"/>
          <w:sz w:val="21"/>
          <w:szCs w:val="21"/>
        </w:rPr>
        <w:t>O</w:t>
      </w:r>
      <w:r w:rsidR="00F21744" w:rsidRPr="00F21744">
        <w:rPr>
          <w:rFonts w:ascii="Times New Roman" w:hAnsi="Times New Roman"/>
          <w:color w:val="auto"/>
          <w:sz w:val="21"/>
          <w:szCs w:val="21"/>
        </w:rPr>
        <w:t xml:space="preserve"> </w:t>
      </w:r>
      <w:r w:rsidR="00F21744" w:rsidRPr="00F21744">
        <w:rPr>
          <w:rFonts w:ascii="Times New Roman" w:hAnsi="Times New Roman"/>
          <w:sz w:val="21"/>
          <w:szCs w:val="21"/>
        </w:rPr>
        <w:t>Es werden örtliche Beiräte gebildet,</w:t>
      </w:r>
      <w:r w:rsidR="00F21744">
        <w:rPr>
          <w:rFonts w:ascii="Times New Roman" w:hAnsi="Times New Roman"/>
          <w:sz w:val="21"/>
          <w:szCs w:val="21"/>
        </w:rPr>
        <w:t xml:space="preserve"> die Mitglieder werden durch den neuen Gemeindekirchenrat berufen.</w:t>
      </w:r>
    </w:p>
    <w:p w14:paraId="2299E66C" w14:textId="44550075" w:rsidR="00F21744" w:rsidRDefault="00AB62FA" w:rsidP="00F01FA2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</w:t>
      </w:r>
    </w:p>
    <w:p w14:paraId="795B835E" w14:textId="511A5EE7" w:rsidR="00AB62FA" w:rsidRDefault="00F21744" w:rsidP="00F01FA2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O </w:t>
      </w:r>
      <w:r w:rsidR="00AB62FA">
        <w:rPr>
          <w:rFonts w:ascii="Times New Roman" w:hAnsi="Times New Roman"/>
          <w:sz w:val="21"/>
          <w:szCs w:val="21"/>
        </w:rPr>
        <w:t xml:space="preserve">Es werden örtliche Beiräte gebildet, die Wahl zum örtlichen Beirat findet am ……………. </w:t>
      </w:r>
      <w:r>
        <w:rPr>
          <w:rFonts w:ascii="Times New Roman" w:hAnsi="Times New Roman"/>
          <w:sz w:val="21"/>
          <w:szCs w:val="21"/>
        </w:rPr>
        <w:t>s</w:t>
      </w:r>
      <w:r w:rsidR="00AB62FA">
        <w:rPr>
          <w:rFonts w:ascii="Times New Roman" w:hAnsi="Times New Roman"/>
          <w:sz w:val="21"/>
          <w:szCs w:val="21"/>
        </w:rPr>
        <w:t xml:space="preserve">tatt. </w:t>
      </w:r>
    </w:p>
    <w:p w14:paraId="46CBA70F" w14:textId="77777777" w:rsidR="00AB62FA" w:rsidRDefault="00AB62FA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ind w:left="285" w:hanging="285"/>
        <w:jc w:val="both"/>
        <w:rPr>
          <w:rFonts w:ascii="Times New Roman" w:hAnsi="Times New Roman"/>
          <w:sz w:val="21"/>
          <w:szCs w:val="21"/>
        </w:rPr>
      </w:pPr>
    </w:p>
    <w:p w14:paraId="33C93B98" w14:textId="77777777" w:rsidR="00AB62FA" w:rsidRDefault="00AB62FA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ind w:left="285" w:hanging="285"/>
        <w:jc w:val="both"/>
        <w:rPr>
          <w:rFonts w:ascii="Times New Roman" w:hAnsi="Times New Roman"/>
          <w:sz w:val="22"/>
          <w:szCs w:val="22"/>
        </w:rPr>
      </w:pPr>
    </w:p>
    <w:tbl>
      <w:tblPr>
        <w:tblW w:w="10217" w:type="dxa"/>
        <w:tblLayout w:type="fixed"/>
        <w:tblLook w:val="0000" w:firstRow="0" w:lastRow="0" w:firstColumn="0" w:lastColumn="0" w:noHBand="0" w:noVBand="0"/>
      </w:tblPr>
      <w:tblGrid>
        <w:gridCol w:w="4120"/>
        <w:gridCol w:w="2147"/>
        <w:gridCol w:w="2005"/>
        <w:gridCol w:w="1945"/>
      </w:tblGrid>
      <w:tr w:rsidR="00AB62FA" w:rsidRPr="00AB62FA" w14:paraId="74170E58" w14:textId="77777777"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00737" w14:textId="77777777" w:rsidR="00AB62FA" w:rsidRPr="000953B9" w:rsidRDefault="00AB62FA" w:rsidP="00486356">
            <w:pPr>
              <w:rPr>
                <w:rFonts w:ascii="Times New Roman" w:hAnsi="Times New Roman"/>
              </w:rPr>
            </w:pPr>
            <w:r w:rsidRPr="000953B9">
              <w:rPr>
                <w:rFonts w:ascii="Times New Roman" w:hAnsi="Times New Roman"/>
              </w:rPr>
              <w:t>örtlicher Beirat*: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B061" w14:textId="77777777" w:rsidR="00AB62FA" w:rsidRPr="000953B9" w:rsidRDefault="00AB62FA" w:rsidP="00486356">
            <w:pPr>
              <w:snapToGrid w:val="0"/>
              <w:rPr>
                <w:rFonts w:ascii="Times New Roman" w:hAnsi="Times New Roman"/>
              </w:rPr>
            </w:pPr>
            <w:r w:rsidRPr="000953B9">
              <w:rPr>
                <w:rFonts w:ascii="Times New Roman" w:hAnsi="Times New Roman"/>
              </w:rPr>
              <w:t xml:space="preserve">Anzahl der Mitglieder aus dem GKR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786C8D" w14:textId="77777777" w:rsidR="00AB62FA" w:rsidRPr="000953B9" w:rsidRDefault="00AB62FA" w:rsidP="00486356">
            <w:pPr>
              <w:snapToGrid w:val="0"/>
              <w:rPr>
                <w:rFonts w:ascii="Times New Roman" w:hAnsi="Times New Roman"/>
              </w:rPr>
            </w:pPr>
            <w:r w:rsidRPr="000953B9">
              <w:rPr>
                <w:rFonts w:ascii="Times New Roman" w:hAnsi="Times New Roman"/>
              </w:rPr>
              <w:t xml:space="preserve">Anzahl der </w:t>
            </w:r>
            <w:proofErr w:type="gramStart"/>
            <w:r w:rsidRPr="000953B9">
              <w:rPr>
                <w:rFonts w:ascii="Times New Roman" w:hAnsi="Times New Roman"/>
              </w:rPr>
              <w:t>zu wählenden Mitglieder</w:t>
            </w:r>
            <w:proofErr w:type="gramEnd"/>
            <w:r w:rsidRPr="000953B9">
              <w:rPr>
                <w:rFonts w:ascii="Times New Roman" w:hAnsi="Times New Roman"/>
              </w:rPr>
              <w:t>: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4C0B" w14:textId="77777777" w:rsidR="00AB62FA" w:rsidRPr="000953B9" w:rsidRDefault="00AB62FA" w:rsidP="00486356">
            <w:pPr>
              <w:snapToGrid w:val="0"/>
              <w:rPr>
                <w:rFonts w:ascii="Times New Roman" w:hAnsi="Times New Roman"/>
              </w:rPr>
            </w:pPr>
            <w:r w:rsidRPr="000953B9">
              <w:rPr>
                <w:rFonts w:ascii="Times New Roman" w:hAnsi="Times New Roman"/>
              </w:rPr>
              <w:t xml:space="preserve">Anzahl der </w:t>
            </w:r>
            <w:proofErr w:type="gramStart"/>
            <w:r w:rsidRPr="000953B9">
              <w:rPr>
                <w:rFonts w:ascii="Times New Roman" w:hAnsi="Times New Roman"/>
              </w:rPr>
              <w:t>zu berufenden Mitglieder</w:t>
            </w:r>
            <w:proofErr w:type="gramEnd"/>
          </w:p>
        </w:tc>
      </w:tr>
      <w:tr w:rsidR="00AB62FA" w:rsidRPr="00AB62FA" w14:paraId="2F5D371C" w14:textId="77777777">
        <w:tc>
          <w:tcPr>
            <w:tcW w:w="4120" w:type="dxa"/>
            <w:tcBorders>
              <w:left w:val="single" w:sz="4" w:space="0" w:color="000000"/>
              <w:bottom w:val="single" w:sz="4" w:space="0" w:color="000000"/>
            </w:tcBorders>
          </w:tcPr>
          <w:p w14:paraId="338E49B2" w14:textId="77777777" w:rsidR="00AB62FA" w:rsidRPr="000953B9" w:rsidRDefault="00AB62FA" w:rsidP="00AB62FA">
            <w:pPr>
              <w:numPr>
                <w:ilvl w:val="0"/>
                <w:numId w:val="8"/>
              </w:numPr>
              <w:tabs>
                <w:tab w:val="left" w:pos="360"/>
              </w:tabs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F1BA" w14:textId="77777777" w:rsidR="00AB62FA" w:rsidRPr="000953B9" w:rsidRDefault="00AB62FA" w:rsidP="00AB62FA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5206" w14:textId="77777777" w:rsidR="00AB62FA" w:rsidRPr="000953B9" w:rsidRDefault="00AB62FA" w:rsidP="00AB62FA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87EB" w14:textId="77777777" w:rsidR="00AB62FA" w:rsidRPr="000953B9" w:rsidRDefault="00AB62FA" w:rsidP="00AB62FA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AB62FA" w:rsidRPr="00AB62FA" w14:paraId="0162A56B" w14:textId="77777777">
        <w:tc>
          <w:tcPr>
            <w:tcW w:w="4120" w:type="dxa"/>
            <w:tcBorders>
              <w:left w:val="single" w:sz="4" w:space="0" w:color="000000"/>
              <w:bottom w:val="single" w:sz="4" w:space="0" w:color="000000"/>
            </w:tcBorders>
          </w:tcPr>
          <w:p w14:paraId="261806DD" w14:textId="77777777" w:rsidR="00AB62FA" w:rsidRPr="000953B9" w:rsidRDefault="00AB62FA" w:rsidP="00AB62FA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1006" w14:textId="77777777" w:rsidR="00AB62FA" w:rsidRPr="000953B9" w:rsidRDefault="00AB62FA" w:rsidP="00AB62FA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7172" w14:textId="77777777" w:rsidR="00AB62FA" w:rsidRPr="000953B9" w:rsidRDefault="00AB62FA" w:rsidP="00AB62FA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1642" w14:textId="77777777" w:rsidR="00AB62FA" w:rsidRPr="000953B9" w:rsidRDefault="00AB62FA" w:rsidP="00AB62FA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AB62FA" w:rsidRPr="00AB62FA" w14:paraId="396475BD" w14:textId="77777777">
        <w:tc>
          <w:tcPr>
            <w:tcW w:w="4120" w:type="dxa"/>
            <w:tcBorders>
              <w:left w:val="single" w:sz="4" w:space="0" w:color="000000"/>
              <w:bottom w:val="single" w:sz="4" w:space="0" w:color="000000"/>
            </w:tcBorders>
          </w:tcPr>
          <w:p w14:paraId="40709944" w14:textId="77777777" w:rsidR="00AB62FA" w:rsidRPr="000953B9" w:rsidRDefault="00AB62FA" w:rsidP="00AB62FA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A3AA" w14:textId="77777777" w:rsidR="00AB62FA" w:rsidRPr="000953B9" w:rsidRDefault="00AB62FA" w:rsidP="00AB62FA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8D85" w14:textId="77777777" w:rsidR="00AB62FA" w:rsidRPr="000953B9" w:rsidRDefault="00AB62FA" w:rsidP="00AB62FA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FC36" w14:textId="77777777" w:rsidR="00AB62FA" w:rsidRPr="000953B9" w:rsidRDefault="00AB62FA" w:rsidP="00AB62FA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AB62FA" w:rsidRPr="00AB62FA" w14:paraId="24E71AF6" w14:textId="77777777">
        <w:tc>
          <w:tcPr>
            <w:tcW w:w="4120" w:type="dxa"/>
            <w:tcBorders>
              <w:left w:val="single" w:sz="4" w:space="0" w:color="000000"/>
              <w:bottom w:val="single" w:sz="4" w:space="0" w:color="000000"/>
            </w:tcBorders>
          </w:tcPr>
          <w:p w14:paraId="5E05B07F" w14:textId="77777777" w:rsidR="00AB62FA" w:rsidRPr="000953B9" w:rsidRDefault="00AB62FA" w:rsidP="00AB62FA">
            <w:pPr>
              <w:numPr>
                <w:ilvl w:val="0"/>
                <w:numId w:val="11"/>
              </w:numPr>
              <w:tabs>
                <w:tab w:val="left" w:pos="360"/>
              </w:tabs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D400" w14:textId="77777777" w:rsidR="00AB62FA" w:rsidRPr="000953B9" w:rsidRDefault="00AB62FA" w:rsidP="00AB62FA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D201" w14:textId="77777777" w:rsidR="00AB62FA" w:rsidRPr="000953B9" w:rsidRDefault="00AB62FA" w:rsidP="00AB62FA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2737" w14:textId="77777777" w:rsidR="00AB62FA" w:rsidRPr="000953B9" w:rsidRDefault="00AB62FA" w:rsidP="00AB62FA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AB62FA" w:rsidRPr="00AB62FA" w14:paraId="24BFFF32" w14:textId="77777777">
        <w:tc>
          <w:tcPr>
            <w:tcW w:w="4120" w:type="dxa"/>
            <w:tcBorders>
              <w:left w:val="single" w:sz="4" w:space="0" w:color="000000"/>
              <w:bottom w:val="single" w:sz="4" w:space="0" w:color="000000"/>
            </w:tcBorders>
          </w:tcPr>
          <w:p w14:paraId="510208C3" w14:textId="77777777" w:rsidR="00AB62FA" w:rsidRPr="000953B9" w:rsidRDefault="00AB62FA" w:rsidP="00AB62FA">
            <w:pPr>
              <w:numPr>
                <w:ilvl w:val="0"/>
                <w:numId w:val="12"/>
              </w:numPr>
              <w:tabs>
                <w:tab w:val="left" w:pos="360"/>
              </w:tabs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FFEC" w14:textId="77777777" w:rsidR="00AB62FA" w:rsidRPr="000953B9" w:rsidRDefault="00AB62FA" w:rsidP="00AB62FA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EDD4" w14:textId="77777777" w:rsidR="00AB62FA" w:rsidRPr="000953B9" w:rsidRDefault="00AB62FA" w:rsidP="00AB62FA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C9D6" w14:textId="77777777" w:rsidR="00AB62FA" w:rsidRPr="000953B9" w:rsidRDefault="00AB62FA" w:rsidP="00AB62FA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74ADDCBB" w14:textId="77777777" w:rsidR="00AB62FA" w:rsidRDefault="00AB62FA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ind w:left="285" w:hanging="285"/>
        <w:jc w:val="both"/>
        <w:rPr>
          <w:rFonts w:ascii="Times New Roman" w:hAnsi="Times New Roman"/>
          <w:sz w:val="22"/>
          <w:szCs w:val="22"/>
        </w:rPr>
      </w:pPr>
    </w:p>
    <w:p w14:paraId="4CF9DB48" w14:textId="77777777" w:rsidR="00AB62FA" w:rsidRDefault="00AB62FA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ind w:left="285" w:hanging="285"/>
        <w:jc w:val="both"/>
        <w:rPr>
          <w:rFonts w:ascii="Times New Roman" w:hAnsi="Times New Roman"/>
          <w:sz w:val="22"/>
          <w:szCs w:val="22"/>
        </w:rPr>
      </w:pPr>
    </w:p>
    <w:p w14:paraId="285E41FC" w14:textId="77777777" w:rsidR="00AB62FA" w:rsidRDefault="00AB62FA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ind w:left="285" w:hanging="285"/>
        <w:jc w:val="both"/>
        <w:rPr>
          <w:rFonts w:ascii="Times New Roman" w:hAnsi="Times New Roman"/>
          <w:sz w:val="22"/>
          <w:szCs w:val="22"/>
        </w:rPr>
      </w:pPr>
    </w:p>
    <w:p w14:paraId="43161872" w14:textId="77777777" w:rsidR="00AB62FA" w:rsidRDefault="00AB62FA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ind w:left="285" w:hanging="285"/>
        <w:jc w:val="both"/>
        <w:rPr>
          <w:rFonts w:ascii="Times New Roman" w:hAnsi="Times New Roman"/>
          <w:sz w:val="22"/>
          <w:szCs w:val="22"/>
        </w:rPr>
      </w:pPr>
    </w:p>
    <w:p w14:paraId="41B49439" w14:textId="77777777" w:rsidR="00AB62FA" w:rsidRDefault="00AB62FA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ind w:left="285" w:hanging="285"/>
        <w:jc w:val="both"/>
        <w:rPr>
          <w:rFonts w:ascii="Times New Roman" w:hAnsi="Times New Roman"/>
          <w:sz w:val="22"/>
          <w:szCs w:val="22"/>
        </w:rPr>
      </w:pPr>
    </w:p>
    <w:p w14:paraId="47A71B22" w14:textId="77777777" w:rsidR="008D2E9B" w:rsidRPr="00D94DD8" w:rsidRDefault="008D2E9B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ind w:left="285" w:hanging="285"/>
        <w:jc w:val="both"/>
        <w:rPr>
          <w:rFonts w:ascii="Times New Roman" w:hAnsi="Times New Roman"/>
          <w:sz w:val="22"/>
          <w:szCs w:val="22"/>
        </w:rPr>
      </w:pPr>
    </w:p>
    <w:p w14:paraId="70C8CBAE" w14:textId="615E8876" w:rsidR="00B14002" w:rsidRPr="00D94DD8" w:rsidRDefault="00B14002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ind w:left="285" w:hanging="285"/>
        <w:jc w:val="both"/>
        <w:rPr>
          <w:rFonts w:ascii="Times New Roman" w:hAnsi="Times New Roman"/>
          <w:sz w:val="22"/>
          <w:szCs w:val="22"/>
        </w:rPr>
      </w:pPr>
      <w:r w:rsidRPr="00D94DD8">
        <w:rPr>
          <w:rFonts w:ascii="Times New Roman" w:hAnsi="Times New Roman"/>
          <w:sz w:val="22"/>
          <w:szCs w:val="22"/>
        </w:rPr>
        <w:t>............................., den .....................</w:t>
      </w:r>
    </w:p>
    <w:p w14:paraId="623AB45E" w14:textId="77777777" w:rsidR="00B14002" w:rsidRPr="00D94DD8" w:rsidRDefault="00B14002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ind w:left="285" w:hanging="285"/>
        <w:jc w:val="both"/>
        <w:rPr>
          <w:rFonts w:ascii="Times New Roman" w:hAnsi="Times New Roman"/>
          <w:sz w:val="22"/>
          <w:szCs w:val="22"/>
        </w:rPr>
      </w:pPr>
    </w:p>
    <w:p w14:paraId="01265231" w14:textId="77777777" w:rsidR="00B14002" w:rsidRDefault="00B14002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ind w:left="285" w:hanging="285"/>
        <w:jc w:val="both"/>
        <w:rPr>
          <w:rFonts w:ascii="Times New Roman" w:hAnsi="Times New Roman"/>
          <w:sz w:val="22"/>
          <w:szCs w:val="22"/>
        </w:rPr>
      </w:pPr>
    </w:p>
    <w:p w14:paraId="5020EA15" w14:textId="77777777" w:rsidR="00486356" w:rsidRDefault="00486356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ind w:left="285" w:hanging="285"/>
        <w:jc w:val="both"/>
        <w:rPr>
          <w:rFonts w:ascii="Times New Roman" w:hAnsi="Times New Roman"/>
          <w:sz w:val="22"/>
          <w:szCs w:val="22"/>
        </w:rPr>
      </w:pPr>
    </w:p>
    <w:p w14:paraId="1EA3F046" w14:textId="77777777" w:rsidR="00486356" w:rsidRPr="00D94DD8" w:rsidRDefault="00486356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ind w:left="285" w:hanging="285"/>
        <w:jc w:val="both"/>
        <w:rPr>
          <w:rFonts w:ascii="Times New Roman" w:hAnsi="Times New Roman"/>
          <w:sz w:val="22"/>
          <w:szCs w:val="22"/>
        </w:rPr>
      </w:pPr>
    </w:p>
    <w:p w14:paraId="362BE5B0" w14:textId="77777777" w:rsidR="00B14002" w:rsidRPr="00D94DD8" w:rsidRDefault="00B14002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ind w:left="285" w:hanging="285"/>
        <w:jc w:val="both"/>
        <w:rPr>
          <w:rFonts w:ascii="Times New Roman" w:hAnsi="Times New Roman"/>
          <w:sz w:val="22"/>
          <w:szCs w:val="22"/>
        </w:rPr>
      </w:pPr>
      <w:r w:rsidRPr="00D94DD8">
        <w:rPr>
          <w:rFonts w:ascii="Times New Roman" w:hAnsi="Times New Roman"/>
          <w:sz w:val="22"/>
          <w:szCs w:val="22"/>
        </w:rPr>
        <w:t>……………………………………………..</w:t>
      </w:r>
    </w:p>
    <w:p w14:paraId="4D175A25" w14:textId="1245701E" w:rsidR="00B14002" w:rsidRPr="00D94DD8" w:rsidRDefault="00B14002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ind w:left="285" w:hanging="285"/>
        <w:jc w:val="both"/>
        <w:rPr>
          <w:rFonts w:ascii="Times New Roman" w:hAnsi="Times New Roman"/>
          <w:sz w:val="16"/>
          <w:szCs w:val="16"/>
        </w:rPr>
      </w:pPr>
      <w:r w:rsidRPr="00D94DD8">
        <w:rPr>
          <w:rFonts w:ascii="Times New Roman" w:hAnsi="Times New Roman"/>
          <w:sz w:val="16"/>
          <w:szCs w:val="16"/>
        </w:rPr>
        <w:t>Die/Der Vorsitzende</w:t>
      </w:r>
    </w:p>
    <w:p w14:paraId="13EA0E24" w14:textId="77777777" w:rsidR="006F06B1" w:rsidRPr="00D94DD8" w:rsidRDefault="006F06B1" w:rsidP="00294B01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jc w:val="both"/>
        <w:rPr>
          <w:rFonts w:ascii="Times New Roman" w:hAnsi="Times New Roman"/>
          <w:sz w:val="16"/>
          <w:szCs w:val="16"/>
        </w:rPr>
      </w:pPr>
    </w:p>
    <w:p w14:paraId="152D469C" w14:textId="25525E42" w:rsidR="006F06B1" w:rsidRDefault="00294B01" w:rsidP="00294B01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jc w:val="both"/>
        <w:rPr>
          <w:rFonts w:ascii="Times New Roman" w:hAnsi="Times New Roman"/>
          <w:sz w:val="16"/>
          <w:szCs w:val="16"/>
        </w:rPr>
      </w:pPr>
      <w:r w:rsidRPr="00D94DD8">
        <w:rPr>
          <w:rFonts w:ascii="Times New Roman" w:hAnsi="Times New Roman"/>
          <w:sz w:val="16"/>
          <w:szCs w:val="16"/>
        </w:rPr>
        <w:t xml:space="preserve">*Zutreffendes </w:t>
      </w:r>
      <w:r w:rsidR="00486356">
        <w:rPr>
          <w:rFonts w:ascii="Times New Roman" w:hAnsi="Times New Roman"/>
          <w:sz w:val="16"/>
          <w:szCs w:val="16"/>
        </w:rPr>
        <w:t xml:space="preserve">bitte </w:t>
      </w:r>
      <w:r w:rsidRPr="00D94DD8">
        <w:rPr>
          <w:rFonts w:ascii="Times New Roman" w:hAnsi="Times New Roman"/>
          <w:sz w:val="16"/>
          <w:szCs w:val="16"/>
        </w:rPr>
        <w:t>ankreuzen</w:t>
      </w:r>
    </w:p>
    <w:p w14:paraId="04FA85C0" w14:textId="77777777" w:rsidR="00BD7A9A" w:rsidRDefault="00BD7A9A" w:rsidP="00294B01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jc w:val="both"/>
        <w:rPr>
          <w:rFonts w:ascii="Times New Roman" w:hAnsi="Times New Roman"/>
          <w:sz w:val="16"/>
          <w:szCs w:val="16"/>
        </w:rPr>
      </w:pPr>
    </w:p>
    <w:p w14:paraId="19E9B746" w14:textId="77777777" w:rsidR="00BD7A9A" w:rsidRDefault="00BD7A9A" w:rsidP="00294B01">
      <w:pPr>
        <w:pStyle w:val="Text"/>
        <w:tabs>
          <w:tab w:val="left" w:pos="285"/>
          <w:tab w:val="left" w:pos="4275"/>
          <w:tab w:val="left" w:pos="5419"/>
          <w:tab w:val="left" w:pos="7410"/>
        </w:tabs>
        <w:spacing w:line="240" w:lineRule="atLeast"/>
        <w:jc w:val="both"/>
        <w:rPr>
          <w:rFonts w:ascii="Times New Roman" w:hAnsi="Times New Roman"/>
          <w:sz w:val="16"/>
          <w:szCs w:val="16"/>
        </w:rPr>
      </w:pPr>
    </w:p>
    <w:sectPr w:rsidR="00BD7A9A" w:rsidSect="008600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835" w:right="1418" w:bottom="709" w:left="1429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EC80D" w14:textId="77777777" w:rsidR="0086004C" w:rsidRDefault="0086004C">
      <w:r>
        <w:separator/>
      </w:r>
    </w:p>
  </w:endnote>
  <w:endnote w:type="continuationSeparator" w:id="0">
    <w:p w14:paraId="332D5413" w14:textId="77777777" w:rsidR="0086004C" w:rsidRDefault="0086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Correspondence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38087" w14:textId="77777777" w:rsidR="00927D3E" w:rsidRDefault="00927D3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39A3E" w14:textId="77777777" w:rsidR="00927D3E" w:rsidRDefault="00927D3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A948" w14:textId="77777777" w:rsidR="00927D3E" w:rsidRDefault="00927D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AE5B2" w14:textId="77777777" w:rsidR="0086004C" w:rsidRDefault="0086004C">
      <w:r>
        <w:separator/>
      </w:r>
    </w:p>
  </w:footnote>
  <w:footnote w:type="continuationSeparator" w:id="0">
    <w:p w14:paraId="4C9700D5" w14:textId="77777777" w:rsidR="0086004C" w:rsidRDefault="00860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7A083" w14:textId="77777777" w:rsidR="00927D3E" w:rsidRDefault="00927D3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0929A" w14:textId="58703BF9" w:rsidR="00826B67" w:rsidRPr="00186D5A" w:rsidRDefault="00826B67" w:rsidP="00826B67">
    <w:pPr>
      <w:pStyle w:val="Kopfzeile"/>
      <w:tabs>
        <w:tab w:val="clear" w:pos="9072"/>
        <w:tab w:val="left" w:pos="6975"/>
      </w:tabs>
      <w:jc w:val="right"/>
      <w:rPr>
        <w:rFonts w:ascii="Arial" w:hAnsi="Arial" w:cs="Arial"/>
        <w:b/>
        <w:sz w:val="32"/>
        <w:szCs w:val="32"/>
      </w:rPr>
    </w:pPr>
    <w:r w:rsidRPr="00186D5A">
      <w:rPr>
        <w:rFonts w:ascii="Arial" w:hAnsi="Arial" w:cs="Arial"/>
        <w:b/>
        <w:sz w:val="32"/>
        <w:szCs w:val="32"/>
      </w:rPr>
      <w:t>F</w:t>
    </w:r>
    <w:r w:rsidR="00927D3E">
      <w:rPr>
        <w:rFonts w:ascii="Arial" w:hAnsi="Arial" w:cs="Arial"/>
        <w:b/>
        <w:sz w:val="32"/>
        <w:szCs w:val="32"/>
      </w:rPr>
      <w:t>01</w:t>
    </w:r>
  </w:p>
  <w:p w14:paraId="5244C9A1" w14:textId="77777777" w:rsidR="00B14002" w:rsidRDefault="007624F4" w:rsidP="00E13014">
    <w:pPr>
      <w:pStyle w:val="Kopfzeile"/>
      <w:tabs>
        <w:tab w:val="clear" w:pos="9072"/>
        <w:tab w:val="left" w:pos="6975"/>
      </w:tabs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Gemeindekirchenratswahl 20</w:t>
    </w:r>
    <w:r w:rsidR="00D644FF">
      <w:rPr>
        <w:rFonts w:ascii="Arial" w:hAnsi="Arial" w:cs="Arial"/>
        <w:sz w:val="28"/>
        <w:szCs w:val="28"/>
      </w:rPr>
      <w:t>25</w:t>
    </w:r>
    <w:r w:rsidR="00B14002">
      <w:rPr>
        <w:rFonts w:ascii="Arial" w:hAnsi="Arial" w:cs="Arial"/>
        <w:sz w:val="28"/>
        <w:szCs w:val="28"/>
      </w:rPr>
      <w:t xml:space="preserve"> in der EKM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405ED" w14:textId="77777777" w:rsidR="00927D3E" w:rsidRDefault="00927D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" w15:restartNumberingAfterBreak="0">
    <w:nsid w:val="11FD47D0"/>
    <w:multiLevelType w:val="hybridMultilevel"/>
    <w:tmpl w:val="DF626F0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B0873"/>
    <w:multiLevelType w:val="hybridMultilevel"/>
    <w:tmpl w:val="D848CFB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63E41"/>
    <w:multiLevelType w:val="hybridMultilevel"/>
    <w:tmpl w:val="8E76CBA4"/>
    <w:lvl w:ilvl="0" w:tplc="36DADA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00AC0"/>
    <w:multiLevelType w:val="hybridMultilevel"/>
    <w:tmpl w:val="A2D8BFD2"/>
    <w:lvl w:ilvl="0" w:tplc="0407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0D4065"/>
    <w:multiLevelType w:val="hybridMultilevel"/>
    <w:tmpl w:val="3C8AF26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9D6206"/>
    <w:multiLevelType w:val="hybridMultilevel"/>
    <w:tmpl w:val="B27257A6"/>
    <w:lvl w:ilvl="0" w:tplc="14963B5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42886"/>
    <w:multiLevelType w:val="hybridMultilevel"/>
    <w:tmpl w:val="B51EE3D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3509444">
    <w:abstractNumId w:val="0"/>
  </w:num>
  <w:num w:numId="2" w16cid:durableId="223876256">
    <w:abstractNumId w:val="10"/>
  </w:num>
  <w:num w:numId="3" w16cid:durableId="1886067534">
    <w:abstractNumId w:val="12"/>
  </w:num>
  <w:num w:numId="4" w16cid:durableId="992366842">
    <w:abstractNumId w:val="11"/>
  </w:num>
  <w:num w:numId="5" w16cid:durableId="1527015509">
    <w:abstractNumId w:val="7"/>
  </w:num>
  <w:num w:numId="6" w16cid:durableId="1095856292">
    <w:abstractNumId w:val="6"/>
  </w:num>
  <w:num w:numId="7" w16cid:durableId="616912572">
    <w:abstractNumId w:val="9"/>
  </w:num>
  <w:num w:numId="8" w16cid:durableId="801584266">
    <w:abstractNumId w:val="1"/>
  </w:num>
  <w:num w:numId="9" w16cid:durableId="1162429450">
    <w:abstractNumId w:val="2"/>
  </w:num>
  <w:num w:numId="10" w16cid:durableId="22681182">
    <w:abstractNumId w:val="3"/>
  </w:num>
  <w:num w:numId="11" w16cid:durableId="1332371798">
    <w:abstractNumId w:val="4"/>
  </w:num>
  <w:num w:numId="12" w16cid:durableId="1995330311">
    <w:abstractNumId w:val="5"/>
  </w:num>
  <w:num w:numId="13" w16cid:durableId="16036838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B67"/>
    <w:rsid w:val="0002255D"/>
    <w:rsid w:val="00030AE0"/>
    <w:rsid w:val="000953B9"/>
    <w:rsid w:val="000A286E"/>
    <w:rsid w:val="000B49B1"/>
    <w:rsid w:val="000B6909"/>
    <w:rsid w:val="001211A0"/>
    <w:rsid w:val="00186D5A"/>
    <w:rsid w:val="001B0B4C"/>
    <w:rsid w:val="001F4BE1"/>
    <w:rsid w:val="00226E46"/>
    <w:rsid w:val="00247BA7"/>
    <w:rsid w:val="00294B01"/>
    <w:rsid w:val="002D23B5"/>
    <w:rsid w:val="002E7C34"/>
    <w:rsid w:val="0037200F"/>
    <w:rsid w:val="003A129B"/>
    <w:rsid w:val="00486204"/>
    <w:rsid w:val="00486356"/>
    <w:rsid w:val="0050058A"/>
    <w:rsid w:val="00530FDB"/>
    <w:rsid w:val="00562FA3"/>
    <w:rsid w:val="00574257"/>
    <w:rsid w:val="00652921"/>
    <w:rsid w:val="00687A64"/>
    <w:rsid w:val="006F06B1"/>
    <w:rsid w:val="0070744C"/>
    <w:rsid w:val="00745484"/>
    <w:rsid w:val="007624F4"/>
    <w:rsid w:val="007F5A90"/>
    <w:rsid w:val="00802333"/>
    <w:rsid w:val="00826B67"/>
    <w:rsid w:val="0086004C"/>
    <w:rsid w:val="00895092"/>
    <w:rsid w:val="008D2E9B"/>
    <w:rsid w:val="008E768A"/>
    <w:rsid w:val="00927D3E"/>
    <w:rsid w:val="009841A1"/>
    <w:rsid w:val="009A0737"/>
    <w:rsid w:val="009C2D91"/>
    <w:rsid w:val="009E606E"/>
    <w:rsid w:val="00AA56A8"/>
    <w:rsid w:val="00AB62FA"/>
    <w:rsid w:val="00B14002"/>
    <w:rsid w:val="00B6246F"/>
    <w:rsid w:val="00B85D94"/>
    <w:rsid w:val="00B907E9"/>
    <w:rsid w:val="00BA783A"/>
    <w:rsid w:val="00BD02EC"/>
    <w:rsid w:val="00BD7A9A"/>
    <w:rsid w:val="00C25188"/>
    <w:rsid w:val="00C51A12"/>
    <w:rsid w:val="00C8659D"/>
    <w:rsid w:val="00D17E8B"/>
    <w:rsid w:val="00D45AE3"/>
    <w:rsid w:val="00D644FF"/>
    <w:rsid w:val="00D94DD8"/>
    <w:rsid w:val="00DE1CE0"/>
    <w:rsid w:val="00DF1E84"/>
    <w:rsid w:val="00E13014"/>
    <w:rsid w:val="00E217CF"/>
    <w:rsid w:val="00EA6204"/>
    <w:rsid w:val="00EC0C35"/>
    <w:rsid w:val="00F01FA2"/>
    <w:rsid w:val="00F15FA8"/>
    <w:rsid w:val="00F21744"/>
    <w:rsid w:val="00F469ED"/>
    <w:rsid w:val="00F57A5F"/>
    <w:rsid w:val="00F7605C"/>
    <w:rsid w:val="00F7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7DED575"/>
  <w15:chartTrackingRefBased/>
  <w15:docId w15:val="{B7C3A270-D128-412B-A1A1-B602653F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rFonts w:ascii="TheSansCorrespondence" w:hAnsi="TheSansCorrespondence"/>
      <w:sz w:val="22"/>
      <w:szCs w:val="21"/>
      <w:lang w:eastAsia="ar-SA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hd w:val="clear" w:color="auto" w:fill="FFFFFF"/>
      <w:outlineLvl w:val="2"/>
    </w:pPr>
    <w:rPr>
      <w:rFonts w:ascii="Arial Narrow" w:hAnsi="Arial Narrow"/>
      <w:b/>
      <w:spacing w:val="3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Absatz-Standardschriftart1">
    <w:name w:val="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e">
    <w:name w:val="List"/>
    <w:basedOn w:val="Textkrper"/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">
    <w:name w:val="Text"/>
    <w:pPr>
      <w:suppressAutoHyphens/>
    </w:pPr>
    <w:rPr>
      <w:rFonts w:ascii="Arial" w:hAnsi="Arial"/>
      <w:color w:val="000000"/>
      <w:sz w:val="24"/>
      <w:lang w:eastAsia="ar-SA"/>
    </w:rPr>
  </w:style>
  <w:style w:type="paragraph" w:customStyle="1" w:styleId="Rahmeninhalt">
    <w:name w:val="Rahmeninhalt"/>
    <w:basedOn w:val="Textkrper"/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extkrper31">
    <w:name w:val="Textkörper 31"/>
    <w:basedOn w:val="Standard"/>
    <w:pPr>
      <w:spacing w:line="288" w:lineRule="auto"/>
    </w:pPr>
    <w:rPr>
      <w:rFonts w:ascii="Arial" w:hAnsi="Arial"/>
      <w:b/>
    </w:rPr>
  </w:style>
  <w:style w:type="paragraph" w:styleId="Funotentext">
    <w:name w:val="footnote text"/>
    <w:basedOn w:val="Standard"/>
    <w:link w:val="FunotentextZchn"/>
    <w:rsid w:val="006F06B1"/>
    <w:rPr>
      <w:sz w:val="20"/>
      <w:szCs w:val="20"/>
    </w:rPr>
  </w:style>
  <w:style w:type="character" w:customStyle="1" w:styleId="FunotentextZchn">
    <w:name w:val="Fußnotentext Zchn"/>
    <w:link w:val="Funotentext"/>
    <w:rsid w:val="006F06B1"/>
    <w:rPr>
      <w:rFonts w:ascii="TheSansCorrespondence" w:hAnsi="TheSansCorrespondence"/>
      <w:lang w:eastAsia="ar-SA"/>
    </w:rPr>
  </w:style>
  <w:style w:type="character" w:styleId="Funotenzeichen">
    <w:name w:val="footnote reference"/>
    <w:rsid w:val="006F06B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8D2E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720BE-E863-4F16-BB81-A427916C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Anschrift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</dc:title>
  <dc:subject/>
  <dc:creator>Karola Meissner</dc:creator>
  <cp:keywords/>
  <cp:lastModifiedBy>König, Anja</cp:lastModifiedBy>
  <cp:revision>9</cp:revision>
  <cp:lastPrinted>2024-04-24T07:35:00Z</cp:lastPrinted>
  <dcterms:created xsi:type="dcterms:W3CDTF">2024-04-30T08:33:00Z</dcterms:created>
  <dcterms:modified xsi:type="dcterms:W3CDTF">2024-08-06T11:39:00Z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2024-04-25T08:17:55Z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df22cb68-524c-4ee6-962d-6b4edd61de0c</vt:lpwstr>
  </property>
  <property fmtid="{D5CDD505-2E9C-101B-9397-08002B2CF9AE}" pid="8" name="MSIP_Label_3ba795ab-15c1-4914-8920-a78e51f91a87_ContentBits">
    <vt:lpwstr>0</vt:lpwstr>
  </property>
</Properties>
</file>