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8E0E48" w14:textId="77777777" w:rsidR="008140C9" w:rsidRPr="00B7034B" w:rsidRDefault="008140C9" w:rsidP="008140C9">
      <w:pPr>
        <w:spacing w:line="240" w:lineRule="atLeast"/>
        <w:rPr>
          <w:rFonts w:ascii="Times New Roman" w:hAnsi="Times New Roman"/>
        </w:rPr>
      </w:pPr>
    </w:p>
    <w:p w14:paraId="2DC6B893" w14:textId="77777777" w:rsidR="008140C9" w:rsidRPr="00B7034B" w:rsidRDefault="008140C9" w:rsidP="008140C9">
      <w:pPr>
        <w:spacing w:line="240" w:lineRule="atLeast"/>
        <w:rPr>
          <w:rFonts w:ascii="Times New Roman" w:hAnsi="Times New Roman"/>
        </w:rPr>
      </w:pPr>
    </w:p>
    <w:p w14:paraId="3BA39FC4" w14:textId="77777777" w:rsidR="008140C9" w:rsidRPr="00B7034B" w:rsidRDefault="008140C9" w:rsidP="008140C9">
      <w:pPr>
        <w:spacing w:line="240" w:lineRule="atLeast"/>
        <w:rPr>
          <w:rFonts w:ascii="Times New Roman" w:hAnsi="Times New Roman"/>
        </w:rPr>
      </w:pPr>
    </w:p>
    <w:p w14:paraId="0F34FD2B" w14:textId="77777777" w:rsidR="008140C9" w:rsidRPr="00B7034B" w:rsidRDefault="008140C9" w:rsidP="008140C9">
      <w:pPr>
        <w:spacing w:line="240" w:lineRule="atLeast"/>
        <w:rPr>
          <w:rFonts w:ascii="Times New Roman" w:hAnsi="Times New Roman"/>
        </w:rPr>
      </w:pPr>
    </w:p>
    <w:p w14:paraId="7EE121B9" w14:textId="77777777" w:rsidR="008140C9" w:rsidRPr="00B7034B" w:rsidRDefault="008140C9" w:rsidP="008140C9">
      <w:pPr>
        <w:spacing w:line="240" w:lineRule="atLeast"/>
        <w:rPr>
          <w:rFonts w:ascii="Times New Roman" w:hAnsi="Times New Roman"/>
        </w:rPr>
      </w:pPr>
    </w:p>
    <w:p w14:paraId="1DD7C4DF" w14:textId="77777777" w:rsidR="008140C9" w:rsidRPr="00B7034B" w:rsidRDefault="008140C9" w:rsidP="008140C9">
      <w:pPr>
        <w:spacing w:line="240" w:lineRule="atLeast"/>
        <w:rPr>
          <w:rFonts w:ascii="Times New Roman" w:hAnsi="Times New Roman"/>
        </w:rPr>
      </w:pPr>
    </w:p>
    <w:p w14:paraId="79A872DA" w14:textId="77777777" w:rsidR="00911DF0" w:rsidRPr="008B5C18" w:rsidRDefault="00911DF0" w:rsidP="000A6745">
      <w:pPr>
        <w:numPr>
          <w:ilvl w:val="0"/>
          <w:numId w:val="8"/>
        </w:numPr>
        <w:tabs>
          <w:tab w:val="clear" w:pos="795"/>
        </w:tabs>
        <w:spacing w:line="240" w:lineRule="atLeast"/>
        <w:ind w:left="426" w:hanging="426"/>
        <w:rPr>
          <w:rFonts w:ascii="Times New Roman" w:hAnsi="Times New Roman"/>
          <w:sz w:val="24"/>
          <w:szCs w:val="24"/>
        </w:rPr>
      </w:pPr>
      <w:r w:rsidRPr="008B5C18">
        <w:rPr>
          <w:rFonts w:ascii="Times New Roman" w:hAnsi="Times New Roman"/>
          <w:sz w:val="24"/>
          <w:szCs w:val="24"/>
        </w:rPr>
        <w:t>Am .................................... findet die Wahl des Gemeindekirchenrates statt.</w:t>
      </w:r>
    </w:p>
    <w:p w14:paraId="4E4B1F36" w14:textId="77777777" w:rsidR="00911DF0" w:rsidRPr="00B7034B" w:rsidRDefault="00911DF0" w:rsidP="00184FE4">
      <w:pPr>
        <w:pStyle w:val="Text"/>
        <w:tabs>
          <w:tab w:val="left" w:pos="0"/>
          <w:tab w:val="left" w:pos="999"/>
          <w:tab w:val="left" w:pos="1719"/>
          <w:tab w:val="left" w:pos="2439"/>
          <w:tab w:val="left" w:pos="3159"/>
          <w:tab w:val="left" w:pos="3879"/>
          <w:tab w:val="left" w:pos="4599"/>
          <w:tab w:val="left" w:pos="5319"/>
          <w:tab w:val="left" w:pos="6039"/>
          <w:tab w:val="left" w:pos="6759"/>
          <w:tab w:val="left" w:pos="7479"/>
          <w:tab w:val="left" w:pos="8199"/>
        </w:tabs>
        <w:spacing w:line="240" w:lineRule="atLeast"/>
        <w:jc w:val="both"/>
        <w:rPr>
          <w:rFonts w:ascii="Times New Roman" w:hAnsi="Times New Roman"/>
          <w:szCs w:val="24"/>
        </w:rPr>
      </w:pPr>
    </w:p>
    <w:p w14:paraId="32F94AF0" w14:textId="77777777" w:rsidR="009C14A6" w:rsidRPr="00B7034B" w:rsidRDefault="009C14A6" w:rsidP="000A6745">
      <w:pPr>
        <w:pStyle w:val="Text"/>
        <w:numPr>
          <w:ilvl w:val="0"/>
          <w:numId w:val="10"/>
        </w:numPr>
        <w:tabs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hanging="795"/>
        <w:jc w:val="both"/>
        <w:rPr>
          <w:rFonts w:ascii="Times New Roman" w:hAnsi="Times New Roman"/>
          <w:szCs w:val="24"/>
        </w:rPr>
      </w:pPr>
    </w:p>
    <w:p w14:paraId="20BC9761" w14:textId="77777777" w:rsidR="00006846" w:rsidRPr="00B7034B" w:rsidRDefault="0009101D" w:rsidP="00006846">
      <w:pPr>
        <w:pStyle w:val="Text"/>
        <w:numPr>
          <w:ilvl w:val="1"/>
          <w:numId w:val="6"/>
        </w:numPr>
        <w:tabs>
          <w:tab w:val="clear" w:pos="1440"/>
          <w:tab w:val="num" w:pos="426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hanging="1440"/>
        <w:jc w:val="both"/>
        <w:rPr>
          <w:rFonts w:ascii="Times New Roman" w:hAnsi="Times New Roman"/>
          <w:szCs w:val="24"/>
          <w:u w:val="single"/>
        </w:rPr>
      </w:pPr>
      <w:r w:rsidRPr="00B7034B">
        <w:rPr>
          <w:rFonts w:ascii="Times New Roman" w:hAnsi="Times New Roman"/>
          <w:szCs w:val="24"/>
        </w:rPr>
        <w:t>Kirchengemeinde</w:t>
      </w:r>
      <w:r w:rsidR="00C46B41" w:rsidRPr="00B7034B">
        <w:rPr>
          <w:rStyle w:val="Funotenzeichen"/>
          <w:rFonts w:ascii="Times New Roman" w:hAnsi="Times New Roman"/>
          <w:szCs w:val="24"/>
        </w:rPr>
        <w:footnoteReference w:customMarkFollows="1" w:id="1"/>
        <w:t>*</w:t>
      </w:r>
    </w:p>
    <w:p w14:paraId="7E0834EF" w14:textId="77777777" w:rsidR="00006846" w:rsidRPr="00B7034B" w:rsidRDefault="00006846" w:rsidP="00184FE4">
      <w:pPr>
        <w:pStyle w:val="Text"/>
        <w:tabs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jc w:val="both"/>
        <w:rPr>
          <w:rFonts w:ascii="Times New Roman" w:hAnsi="Times New Roman"/>
          <w:szCs w:val="24"/>
        </w:rPr>
      </w:pPr>
    </w:p>
    <w:p w14:paraId="1BE3A6B8" w14:textId="77777777" w:rsidR="00911DF0" w:rsidRPr="00B7034B" w:rsidRDefault="00911DF0" w:rsidP="00184FE4">
      <w:pPr>
        <w:pStyle w:val="Text"/>
        <w:tabs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 xml:space="preserve">Es sind ............. Mitglieder für den Gemeindekirchenrat zu wählen. </w:t>
      </w:r>
    </w:p>
    <w:p w14:paraId="077F97EB" w14:textId="77777777" w:rsidR="0039294A" w:rsidRPr="00B7034B" w:rsidRDefault="0039294A" w:rsidP="00184FE4">
      <w:pPr>
        <w:pStyle w:val="Text"/>
        <w:tabs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jc w:val="both"/>
        <w:rPr>
          <w:rFonts w:ascii="Times New Roman" w:hAnsi="Times New Roman"/>
          <w:szCs w:val="24"/>
        </w:rPr>
      </w:pPr>
    </w:p>
    <w:p w14:paraId="44F3D941" w14:textId="77777777" w:rsidR="009C14A6" w:rsidRPr="00B7034B" w:rsidRDefault="00911DF0" w:rsidP="00184FE4">
      <w:pPr>
        <w:pStyle w:val="Text"/>
        <w:tabs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Die Mitglieder des Gemeindekirchenrates verteilen sich auf die einzelnen Stimmbezirke wie folgt:</w:t>
      </w:r>
      <w:r w:rsidR="00C907CA" w:rsidRPr="00B7034B">
        <w:rPr>
          <w:rStyle w:val="Funotenzeichen"/>
          <w:rFonts w:ascii="Times New Roman" w:hAnsi="Times New Roman"/>
          <w:szCs w:val="24"/>
        </w:rPr>
        <w:t xml:space="preserve"> </w:t>
      </w:r>
      <w:r w:rsidR="00C907CA" w:rsidRPr="00B7034B">
        <w:rPr>
          <w:rStyle w:val="Funotenzeichen"/>
          <w:rFonts w:ascii="Times New Roman" w:hAnsi="Times New Roman"/>
          <w:szCs w:val="24"/>
        </w:rPr>
        <w:footnoteReference w:customMarkFollows="1" w:id="2"/>
        <w:t>*</w:t>
      </w:r>
      <w:r w:rsidR="0039294A" w:rsidRPr="00B7034B">
        <w:rPr>
          <w:rStyle w:val="Funotenzeichen"/>
          <w:rFonts w:ascii="Times New Roman" w:hAnsi="Times New Roman"/>
          <w:szCs w:val="24"/>
        </w:rPr>
        <w:t xml:space="preserve"> </w:t>
      </w:r>
    </w:p>
    <w:p w14:paraId="59E26602" w14:textId="77777777" w:rsidR="00911DF0" w:rsidRPr="00B7034B" w:rsidRDefault="00911DF0" w:rsidP="00184FE4">
      <w:pPr>
        <w:pStyle w:val="Text"/>
        <w:tabs>
          <w:tab w:val="right" w:pos="4275"/>
          <w:tab w:val="left" w:pos="4560"/>
          <w:tab w:val="right" w:pos="5436"/>
          <w:tab w:val="right" w:pos="7134"/>
        </w:tabs>
        <w:spacing w:line="240" w:lineRule="atLeast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01" w:type="dxa"/>
        <w:tblLayout w:type="fixed"/>
        <w:tblLook w:val="0000" w:firstRow="0" w:lastRow="0" w:firstColumn="0" w:lastColumn="0" w:noHBand="0" w:noVBand="0"/>
      </w:tblPr>
      <w:tblGrid>
        <w:gridCol w:w="5342"/>
        <w:gridCol w:w="3012"/>
      </w:tblGrid>
      <w:tr w:rsidR="00911DF0" w:rsidRPr="00B7034B" w14:paraId="0A492BAC" w14:textId="77777777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3AEF" w14:textId="77777777" w:rsidR="00911DF0" w:rsidRPr="00B7034B" w:rsidRDefault="00911DF0" w:rsidP="00184FE4">
            <w:pPr>
              <w:tabs>
                <w:tab w:val="left" w:pos="142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91C55B" w14:textId="77777777" w:rsidR="00911DF0" w:rsidRPr="00B7034B" w:rsidRDefault="00911DF0" w:rsidP="00184FE4">
            <w:pPr>
              <w:tabs>
                <w:tab w:val="left" w:pos="142"/>
                <w:tab w:val="left" w:pos="426"/>
              </w:tabs>
              <w:spacing w:line="240" w:lineRule="atLeast"/>
              <w:ind w:left="-16" w:right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34B">
              <w:rPr>
                <w:rFonts w:ascii="Times New Roman" w:hAnsi="Times New Roman"/>
                <w:b/>
                <w:bCs/>
                <w:sz w:val="24"/>
                <w:szCs w:val="24"/>
              </w:rPr>
              <w:t>Stimmbezirk: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086E" w14:textId="77777777" w:rsidR="00911DF0" w:rsidRPr="00B7034B" w:rsidRDefault="00911DF0" w:rsidP="00184FE4">
            <w:pPr>
              <w:tabs>
                <w:tab w:val="left" w:pos="142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34B">
              <w:rPr>
                <w:rFonts w:ascii="Times New Roman" w:hAnsi="Times New Roman"/>
                <w:b/>
                <w:bCs/>
                <w:sz w:val="24"/>
                <w:szCs w:val="24"/>
              </w:rPr>
              <w:t>Anzahl der zu wählenden Kirchenältesten:</w:t>
            </w:r>
          </w:p>
        </w:tc>
      </w:tr>
      <w:tr w:rsidR="00911DF0" w:rsidRPr="00B7034B" w14:paraId="2FB6C789" w14:textId="77777777"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14:paraId="341D1271" w14:textId="77777777" w:rsidR="00911DF0" w:rsidRPr="00B7034B" w:rsidRDefault="00911DF0" w:rsidP="00184FE4">
            <w:pPr>
              <w:numPr>
                <w:ilvl w:val="0"/>
                <w:numId w:val="2"/>
              </w:numPr>
              <w:tabs>
                <w:tab w:val="left" w:pos="142"/>
                <w:tab w:val="left" w:pos="390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24A" w14:textId="77777777" w:rsidR="00911DF0" w:rsidRPr="00B7034B" w:rsidRDefault="00911DF0" w:rsidP="00184FE4">
            <w:pPr>
              <w:tabs>
                <w:tab w:val="left" w:pos="142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F0" w:rsidRPr="00B7034B" w14:paraId="4D13FBE3" w14:textId="77777777"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14:paraId="1211A6C4" w14:textId="77777777" w:rsidR="00911DF0" w:rsidRPr="00B7034B" w:rsidRDefault="00911DF0" w:rsidP="00184FE4">
            <w:pPr>
              <w:numPr>
                <w:ilvl w:val="0"/>
                <w:numId w:val="2"/>
              </w:numPr>
              <w:tabs>
                <w:tab w:val="left" w:pos="142"/>
                <w:tab w:val="left" w:pos="390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786E" w14:textId="77777777" w:rsidR="00911DF0" w:rsidRPr="00B7034B" w:rsidRDefault="00911DF0" w:rsidP="00184FE4">
            <w:pPr>
              <w:tabs>
                <w:tab w:val="left" w:pos="142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F0" w:rsidRPr="00B7034B" w14:paraId="715AEEB9" w14:textId="77777777"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14:paraId="12B30AD6" w14:textId="77777777" w:rsidR="00911DF0" w:rsidRPr="00B7034B" w:rsidRDefault="00911DF0" w:rsidP="00184FE4">
            <w:pPr>
              <w:numPr>
                <w:ilvl w:val="0"/>
                <w:numId w:val="2"/>
              </w:numPr>
              <w:tabs>
                <w:tab w:val="left" w:pos="142"/>
                <w:tab w:val="left" w:pos="390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5F46" w14:textId="77777777" w:rsidR="00911DF0" w:rsidRPr="00B7034B" w:rsidRDefault="00911DF0" w:rsidP="00184FE4">
            <w:pPr>
              <w:tabs>
                <w:tab w:val="left" w:pos="142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F0" w:rsidRPr="00B7034B" w14:paraId="2EBCCE2D" w14:textId="77777777"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14:paraId="4885176F" w14:textId="77777777" w:rsidR="00911DF0" w:rsidRPr="00B7034B" w:rsidRDefault="00911DF0" w:rsidP="00184FE4">
            <w:pPr>
              <w:numPr>
                <w:ilvl w:val="0"/>
                <w:numId w:val="2"/>
              </w:numPr>
              <w:tabs>
                <w:tab w:val="left" w:pos="142"/>
                <w:tab w:val="left" w:pos="390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CA47" w14:textId="77777777" w:rsidR="00911DF0" w:rsidRPr="00B7034B" w:rsidRDefault="00911DF0" w:rsidP="00184FE4">
            <w:pPr>
              <w:tabs>
                <w:tab w:val="left" w:pos="142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DF0" w:rsidRPr="00B7034B" w14:paraId="38A52A85" w14:textId="77777777">
        <w:tc>
          <w:tcPr>
            <w:tcW w:w="5342" w:type="dxa"/>
            <w:tcBorders>
              <w:left w:val="single" w:sz="4" w:space="0" w:color="000000"/>
              <w:bottom w:val="single" w:sz="4" w:space="0" w:color="000000"/>
            </w:tcBorders>
          </w:tcPr>
          <w:p w14:paraId="1C3E59A9" w14:textId="77777777" w:rsidR="00911DF0" w:rsidRPr="00B7034B" w:rsidRDefault="00911DF0" w:rsidP="00184FE4">
            <w:pPr>
              <w:numPr>
                <w:ilvl w:val="0"/>
                <w:numId w:val="2"/>
              </w:numPr>
              <w:tabs>
                <w:tab w:val="left" w:pos="142"/>
                <w:tab w:val="left" w:pos="390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5C8C" w14:textId="77777777" w:rsidR="00911DF0" w:rsidRPr="00B7034B" w:rsidRDefault="00911DF0" w:rsidP="00184FE4">
            <w:pPr>
              <w:tabs>
                <w:tab w:val="left" w:pos="142"/>
                <w:tab w:val="left" w:pos="426"/>
              </w:tabs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5D0AFB" w14:textId="77777777" w:rsidR="0009101D" w:rsidRPr="00B7034B" w:rsidRDefault="0009101D" w:rsidP="00184FE4">
      <w:pPr>
        <w:pStyle w:val="Text"/>
        <w:tabs>
          <w:tab w:val="left" w:pos="142"/>
          <w:tab w:val="left" w:pos="426"/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left="473" w:hanging="485"/>
        <w:jc w:val="both"/>
        <w:rPr>
          <w:rFonts w:ascii="Times New Roman" w:hAnsi="Times New Roman"/>
          <w:szCs w:val="24"/>
        </w:rPr>
      </w:pPr>
    </w:p>
    <w:p w14:paraId="137B10C9" w14:textId="77777777" w:rsidR="00184FE4" w:rsidRPr="00B7034B" w:rsidRDefault="00184FE4" w:rsidP="00184FE4">
      <w:pPr>
        <w:pStyle w:val="Text"/>
        <w:tabs>
          <w:tab w:val="left" w:pos="142"/>
          <w:tab w:val="left" w:pos="426"/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left="473" w:hanging="485"/>
        <w:jc w:val="both"/>
        <w:rPr>
          <w:rFonts w:ascii="Times New Roman" w:hAnsi="Times New Roman"/>
          <w:szCs w:val="24"/>
        </w:rPr>
      </w:pPr>
    </w:p>
    <w:p w14:paraId="733F9B13" w14:textId="77777777" w:rsidR="0009101D" w:rsidRPr="00B7034B" w:rsidRDefault="00C46B41" w:rsidP="00184FE4">
      <w:pPr>
        <w:pStyle w:val="Text"/>
        <w:numPr>
          <w:ilvl w:val="1"/>
          <w:numId w:val="6"/>
        </w:numPr>
        <w:tabs>
          <w:tab w:val="clear" w:pos="1440"/>
          <w:tab w:val="left" w:pos="426"/>
          <w:tab w:val="left" w:pos="262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left="426" w:hanging="426"/>
        <w:jc w:val="both"/>
        <w:rPr>
          <w:rFonts w:ascii="Times New Roman" w:hAnsi="Times New Roman"/>
          <w:szCs w:val="24"/>
          <w:u w:val="single"/>
        </w:rPr>
      </w:pPr>
      <w:r w:rsidRPr="00B7034B">
        <w:rPr>
          <w:rFonts w:ascii="Times New Roman" w:hAnsi="Times New Roman"/>
          <w:szCs w:val="24"/>
        </w:rPr>
        <w:t>Kirchengemeindeverband</w:t>
      </w:r>
      <w:r w:rsidRPr="00B7034B">
        <w:rPr>
          <w:rStyle w:val="Funotenzeichen"/>
          <w:rFonts w:ascii="Times New Roman" w:hAnsi="Times New Roman"/>
          <w:szCs w:val="24"/>
        </w:rPr>
        <w:footnoteReference w:customMarkFollows="1" w:id="3"/>
        <w:t>*</w:t>
      </w:r>
    </w:p>
    <w:p w14:paraId="6A2D209C" w14:textId="77777777" w:rsidR="00184FE4" w:rsidRPr="00B7034B" w:rsidRDefault="00184FE4" w:rsidP="00184FE4">
      <w:pPr>
        <w:pStyle w:val="Text"/>
        <w:tabs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hanging="12"/>
        <w:jc w:val="both"/>
        <w:rPr>
          <w:rFonts w:ascii="Times New Roman" w:hAnsi="Times New Roman"/>
          <w:szCs w:val="24"/>
        </w:rPr>
      </w:pPr>
    </w:p>
    <w:p w14:paraId="6048F27C" w14:textId="77777777" w:rsidR="0009101D" w:rsidRPr="00B7034B" w:rsidRDefault="0009101D" w:rsidP="00184FE4">
      <w:pPr>
        <w:pStyle w:val="Text"/>
        <w:tabs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hanging="12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Es sind insgesamt ............. Mitglieder für den Gemeindekirchenr</w:t>
      </w:r>
      <w:r w:rsidR="00184FE4" w:rsidRPr="00B7034B">
        <w:rPr>
          <w:rFonts w:ascii="Times New Roman" w:hAnsi="Times New Roman"/>
          <w:szCs w:val="24"/>
        </w:rPr>
        <w:t xml:space="preserve">at des Kirchengemeindeverbandes </w:t>
      </w:r>
      <w:r w:rsidRPr="00B7034B">
        <w:rPr>
          <w:rFonts w:ascii="Times New Roman" w:hAnsi="Times New Roman"/>
          <w:szCs w:val="24"/>
        </w:rPr>
        <w:t xml:space="preserve">zu wählen. </w:t>
      </w:r>
    </w:p>
    <w:p w14:paraId="698B7BE0" w14:textId="77777777" w:rsidR="0009101D" w:rsidRPr="00B7034B" w:rsidRDefault="0009101D" w:rsidP="00184FE4">
      <w:pPr>
        <w:pStyle w:val="Text"/>
        <w:tabs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left="473" w:hanging="485"/>
        <w:jc w:val="both"/>
        <w:rPr>
          <w:rFonts w:ascii="Times New Roman" w:hAnsi="Times New Roman"/>
          <w:szCs w:val="24"/>
        </w:rPr>
      </w:pPr>
    </w:p>
    <w:p w14:paraId="271C31BE" w14:textId="77777777" w:rsidR="0009101D" w:rsidRPr="00B7034B" w:rsidRDefault="0009101D" w:rsidP="00184FE4">
      <w:pPr>
        <w:pStyle w:val="Text"/>
        <w:tabs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left="473" w:hanging="485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In der Kirchengemeinde ..................................... werden ................. Mitglieder gewählt.</w:t>
      </w:r>
    </w:p>
    <w:p w14:paraId="7FAD190A" w14:textId="77777777" w:rsidR="00911DF0" w:rsidRPr="00B7034B" w:rsidRDefault="00911DF0" w:rsidP="00184FE4">
      <w:pPr>
        <w:pStyle w:val="Text"/>
        <w:tabs>
          <w:tab w:val="left" w:pos="1907"/>
          <w:tab w:val="left" w:pos="2627"/>
          <w:tab w:val="left" w:pos="3347"/>
          <w:tab w:val="left" w:pos="4067"/>
          <w:tab w:val="left" w:pos="4787"/>
          <w:tab w:val="left" w:pos="5507"/>
          <w:tab w:val="left" w:pos="6227"/>
          <w:tab w:val="left" w:pos="6947"/>
          <w:tab w:val="left" w:pos="7667"/>
          <w:tab w:val="left" w:pos="8387"/>
        </w:tabs>
        <w:spacing w:line="240" w:lineRule="atLeast"/>
        <w:ind w:left="473" w:hanging="485"/>
        <w:jc w:val="both"/>
        <w:rPr>
          <w:rFonts w:ascii="Times New Roman" w:hAnsi="Times New Roman"/>
          <w:sz w:val="26"/>
          <w:szCs w:val="26"/>
        </w:rPr>
      </w:pPr>
    </w:p>
    <w:p w14:paraId="2EA69EBA" w14:textId="77777777" w:rsidR="00911DF0" w:rsidRPr="00B7034B" w:rsidRDefault="00911DF0" w:rsidP="00184FE4">
      <w:pPr>
        <w:pStyle w:val="Text"/>
        <w:tabs>
          <w:tab w:val="left" w:pos="441"/>
          <w:tab w:val="left" w:pos="7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6" w:hanging="726"/>
        <w:jc w:val="both"/>
        <w:rPr>
          <w:rFonts w:ascii="Times New Roman" w:hAnsi="Times New Roman"/>
          <w:szCs w:val="24"/>
        </w:rPr>
      </w:pPr>
    </w:p>
    <w:p w14:paraId="4924166B" w14:textId="77777777" w:rsidR="00911DF0" w:rsidRPr="00B7034B" w:rsidRDefault="00911DF0" w:rsidP="00184FE4">
      <w:pPr>
        <w:pStyle w:val="Text"/>
        <w:tabs>
          <w:tab w:val="right" w:pos="4748"/>
          <w:tab w:val="left" w:pos="5033"/>
          <w:tab w:val="right" w:pos="5909"/>
          <w:tab w:val="right" w:pos="7607"/>
        </w:tabs>
        <w:spacing w:line="240" w:lineRule="atLeast"/>
        <w:ind w:left="473" w:hanging="473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3.</w:t>
      </w:r>
      <w:r w:rsidRPr="00B7034B">
        <w:rPr>
          <w:rFonts w:ascii="Times New Roman" w:hAnsi="Times New Roman"/>
          <w:szCs w:val="24"/>
        </w:rPr>
        <w:tab/>
        <w:t xml:space="preserve">Alle Gemeindeglieder werden gebeten, </w:t>
      </w:r>
      <w:r w:rsidRPr="00B7034B">
        <w:rPr>
          <w:rFonts w:ascii="Times New Roman" w:hAnsi="Times New Roman"/>
          <w:b/>
          <w:szCs w:val="24"/>
        </w:rPr>
        <w:t>Kandidatenvorschläge</w:t>
      </w:r>
      <w:r w:rsidRPr="00B7034B">
        <w:rPr>
          <w:rFonts w:ascii="Times New Roman" w:hAnsi="Times New Roman"/>
          <w:szCs w:val="24"/>
        </w:rPr>
        <w:t xml:space="preserve"> für den Gemeindekirchenrat bis spätestens </w:t>
      </w:r>
      <w:r w:rsidR="00F20BFB" w:rsidRPr="00B7034B">
        <w:rPr>
          <w:rFonts w:ascii="Times New Roman" w:hAnsi="Times New Roman"/>
          <w:b/>
          <w:szCs w:val="24"/>
        </w:rPr>
        <w:t>1</w:t>
      </w:r>
      <w:r w:rsidR="0025228A">
        <w:rPr>
          <w:rFonts w:ascii="Times New Roman" w:hAnsi="Times New Roman"/>
          <w:b/>
          <w:szCs w:val="24"/>
        </w:rPr>
        <w:t>8</w:t>
      </w:r>
      <w:r w:rsidR="00F20BFB" w:rsidRPr="00B7034B">
        <w:rPr>
          <w:rFonts w:ascii="Times New Roman" w:hAnsi="Times New Roman"/>
          <w:b/>
          <w:szCs w:val="24"/>
        </w:rPr>
        <w:t>. Ma</w:t>
      </w:r>
      <w:r w:rsidR="00CA3383" w:rsidRPr="00B7034B">
        <w:rPr>
          <w:rFonts w:ascii="Times New Roman" w:hAnsi="Times New Roman"/>
          <w:b/>
          <w:szCs w:val="24"/>
        </w:rPr>
        <w:t>i</w:t>
      </w:r>
      <w:r w:rsidR="00A532C7" w:rsidRPr="00B7034B">
        <w:rPr>
          <w:rFonts w:ascii="Times New Roman" w:hAnsi="Times New Roman"/>
          <w:b/>
          <w:szCs w:val="24"/>
        </w:rPr>
        <w:t xml:space="preserve"> 20</w:t>
      </w:r>
      <w:r w:rsidR="0025228A">
        <w:rPr>
          <w:rFonts w:ascii="Times New Roman" w:hAnsi="Times New Roman"/>
          <w:b/>
          <w:szCs w:val="24"/>
        </w:rPr>
        <w:t>25</w:t>
      </w:r>
      <w:r w:rsidRPr="00B7034B">
        <w:rPr>
          <w:rFonts w:ascii="Times New Roman" w:hAnsi="Times New Roman"/>
          <w:b/>
          <w:szCs w:val="24"/>
        </w:rPr>
        <w:t xml:space="preserve"> </w:t>
      </w:r>
      <w:r w:rsidRPr="00B7034B">
        <w:rPr>
          <w:rFonts w:ascii="Times New Roman" w:hAnsi="Times New Roman"/>
          <w:szCs w:val="24"/>
        </w:rPr>
        <w:t xml:space="preserve">im Gemeindebüro/Pfarramt bzw. bei der/dem Vorsitzenden des Gemeindekirchenrates, </w:t>
      </w:r>
    </w:p>
    <w:p w14:paraId="087CE057" w14:textId="77777777" w:rsidR="00911DF0" w:rsidRPr="00B7034B" w:rsidRDefault="00911DF0" w:rsidP="00184FE4">
      <w:pPr>
        <w:pStyle w:val="Text"/>
        <w:tabs>
          <w:tab w:val="right" w:pos="4275"/>
          <w:tab w:val="left" w:pos="4560"/>
          <w:tab w:val="right" w:pos="5436"/>
          <w:tab w:val="right" w:pos="7134"/>
        </w:tabs>
        <w:spacing w:line="240" w:lineRule="atLeast"/>
        <w:jc w:val="both"/>
        <w:rPr>
          <w:rFonts w:ascii="Times New Roman" w:hAnsi="Times New Roman"/>
          <w:szCs w:val="24"/>
        </w:rPr>
      </w:pPr>
    </w:p>
    <w:p w14:paraId="39B71870" w14:textId="77777777" w:rsidR="00911DF0" w:rsidRPr="00B7034B" w:rsidRDefault="00911DF0" w:rsidP="00184FE4">
      <w:pPr>
        <w:pStyle w:val="Text"/>
        <w:tabs>
          <w:tab w:val="right" w:pos="4275"/>
          <w:tab w:val="left" w:pos="4560"/>
          <w:tab w:val="right" w:pos="5436"/>
          <w:tab w:val="right" w:pos="7134"/>
        </w:tabs>
        <w:spacing w:line="240" w:lineRule="atLeast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Frau /</w:t>
      </w:r>
      <w:r w:rsidR="00B7034B">
        <w:rPr>
          <w:rFonts w:ascii="Times New Roman" w:hAnsi="Times New Roman"/>
          <w:szCs w:val="24"/>
        </w:rPr>
        <w:t xml:space="preserve"> </w:t>
      </w:r>
      <w:r w:rsidRPr="00B7034B">
        <w:rPr>
          <w:rFonts w:ascii="Times New Roman" w:hAnsi="Times New Roman"/>
          <w:szCs w:val="24"/>
        </w:rPr>
        <w:t>Herr ..........................................................................................................................................</w:t>
      </w:r>
    </w:p>
    <w:p w14:paraId="40314852" w14:textId="77777777" w:rsidR="00911DF0" w:rsidRPr="00B7034B" w:rsidRDefault="00911DF0" w:rsidP="00184FE4">
      <w:pPr>
        <w:pStyle w:val="Text"/>
        <w:tabs>
          <w:tab w:val="left" w:pos="5130"/>
          <w:tab w:val="left" w:pos="7410"/>
        </w:tabs>
        <w:spacing w:line="240" w:lineRule="atLeast"/>
        <w:jc w:val="both"/>
        <w:rPr>
          <w:rFonts w:ascii="Times New Roman" w:hAnsi="Times New Roman"/>
          <w:sz w:val="16"/>
          <w:szCs w:val="16"/>
        </w:rPr>
      </w:pPr>
      <w:r w:rsidRPr="00B7034B">
        <w:rPr>
          <w:rFonts w:ascii="Times New Roman" w:hAnsi="Times New Roman"/>
          <w:sz w:val="16"/>
          <w:szCs w:val="16"/>
        </w:rPr>
        <w:t xml:space="preserve">                          </w:t>
      </w:r>
      <w:r w:rsidR="00B7034B">
        <w:rPr>
          <w:rFonts w:ascii="Times New Roman" w:hAnsi="Times New Roman"/>
          <w:sz w:val="16"/>
          <w:szCs w:val="16"/>
        </w:rPr>
        <w:t xml:space="preserve">   </w:t>
      </w:r>
      <w:r w:rsidRPr="00B7034B">
        <w:rPr>
          <w:rFonts w:ascii="Times New Roman" w:hAnsi="Times New Roman"/>
          <w:sz w:val="16"/>
          <w:szCs w:val="16"/>
        </w:rPr>
        <w:t>Name, Vorname</w:t>
      </w:r>
    </w:p>
    <w:p w14:paraId="3DB03E24" w14:textId="77777777" w:rsidR="00911DF0" w:rsidRPr="00B7034B" w:rsidRDefault="00911DF0" w:rsidP="00184FE4">
      <w:pPr>
        <w:pStyle w:val="Text"/>
        <w:tabs>
          <w:tab w:val="left" w:pos="5130"/>
          <w:tab w:val="left" w:pos="7410"/>
        </w:tabs>
        <w:spacing w:line="240" w:lineRule="atLeast"/>
        <w:jc w:val="both"/>
        <w:rPr>
          <w:rFonts w:ascii="Times New Roman" w:hAnsi="Times New Roman"/>
          <w:sz w:val="16"/>
          <w:szCs w:val="16"/>
        </w:rPr>
      </w:pPr>
    </w:p>
    <w:p w14:paraId="2D4CC871" w14:textId="77777777" w:rsidR="00911DF0" w:rsidRPr="00B7034B" w:rsidRDefault="00911DF0" w:rsidP="00184FE4">
      <w:pPr>
        <w:pStyle w:val="Text"/>
        <w:tabs>
          <w:tab w:val="right" w:pos="4275"/>
          <w:tab w:val="left" w:pos="4560"/>
          <w:tab w:val="right" w:pos="5436"/>
          <w:tab w:val="right" w:pos="7134"/>
        </w:tabs>
        <w:spacing w:line="240" w:lineRule="atLeast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………………………............………………………………………………………………………</w:t>
      </w:r>
    </w:p>
    <w:p w14:paraId="75B256F6" w14:textId="77777777" w:rsidR="00911DF0" w:rsidRPr="00B7034B" w:rsidRDefault="00911DF0" w:rsidP="00184FE4">
      <w:pPr>
        <w:pStyle w:val="Text"/>
        <w:tabs>
          <w:tab w:val="left" w:pos="5130"/>
          <w:tab w:val="left" w:pos="7410"/>
        </w:tabs>
        <w:spacing w:line="240" w:lineRule="atLeast"/>
        <w:jc w:val="both"/>
        <w:rPr>
          <w:rFonts w:ascii="Times New Roman" w:hAnsi="Times New Roman"/>
          <w:sz w:val="16"/>
          <w:szCs w:val="16"/>
        </w:rPr>
      </w:pPr>
      <w:r w:rsidRPr="00B7034B">
        <w:rPr>
          <w:rFonts w:ascii="Times New Roman" w:hAnsi="Times New Roman"/>
          <w:sz w:val="16"/>
          <w:szCs w:val="16"/>
        </w:rPr>
        <w:t xml:space="preserve">Ort, Straße, Nr. </w:t>
      </w:r>
    </w:p>
    <w:p w14:paraId="55BF193F" w14:textId="77777777" w:rsidR="00911DF0" w:rsidRPr="00B7034B" w:rsidRDefault="00911DF0" w:rsidP="00184FE4">
      <w:pPr>
        <w:pStyle w:val="Text"/>
        <w:tabs>
          <w:tab w:val="left" w:pos="5130"/>
          <w:tab w:val="left" w:pos="7410"/>
        </w:tabs>
        <w:spacing w:line="240" w:lineRule="atLeast"/>
        <w:jc w:val="both"/>
        <w:rPr>
          <w:rFonts w:ascii="Times New Roman" w:hAnsi="Times New Roman"/>
          <w:sz w:val="16"/>
          <w:szCs w:val="16"/>
        </w:rPr>
      </w:pPr>
    </w:p>
    <w:p w14:paraId="1F3865B9" w14:textId="77777777" w:rsidR="00911DF0" w:rsidRPr="00B7034B" w:rsidRDefault="00911DF0" w:rsidP="00184FE4">
      <w:pPr>
        <w:pStyle w:val="Text"/>
        <w:tabs>
          <w:tab w:val="right" w:pos="4275"/>
          <w:tab w:val="left" w:pos="4560"/>
          <w:tab w:val="right" w:pos="5436"/>
          <w:tab w:val="right" w:pos="7134"/>
        </w:tabs>
        <w:spacing w:line="240" w:lineRule="atLeast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………………..................……………</w:t>
      </w:r>
    </w:p>
    <w:p w14:paraId="51A329E5" w14:textId="77777777" w:rsidR="00911DF0" w:rsidRPr="00B7034B" w:rsidRDefault="00911DF0" w:rsidP="00184FE4">
      <w:pPr>
        <w:pStyle w:val="Text"/>
        <w:tabs>
          <w:tab w:val="left" w:pos="5130"/>
          <w:tab w:val="left" w:pos="7410"/>
        </w:tabs>
        <w:spacing w:after="170" w:line="240" w:lineRule="atLeast"/>
        <w:jc w:val="both"/>
        <w:rPr>
          <w:rFonts w:ascii="Times New Roman" w:hAnsi="Times New Roman"/>
          <w:sz w:val="16"/>
          <w:szCs w:val="16"/>
        </w:rPr>
      </w:pPr>
      <w:r w:rsidRPr="00B7034B">
        <w:rPr>
          <w:rFonts w:ascii="Times New Roman" w:hAnsi="Times New Roman"/>
          <w:sz w:val="16"/>
          <w:szCs w:val="16"/>
        </w:rPr>
        <w:t>Telefon</w:t>
      </w:r>
    </w:p>
    <w:p w14:paraId="7B8B1F2A" w14:textId="77777777" w:rsidR="00911DF0" w:rsidRPr="00B7034B" w:rsidRDefault="00911DF0" w:rsidP="00184FE4">
      <w:pPr>
        <w:pStyle w:val="Text"/>
        <w:tabs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schriftlich einzureichen. Entsprechende Formulare sind im ……</w:t>
      </w:r>
      <w:proofErr w:type="gramStart"/>
      <w:r w:rsidRPr="00B7034B">
        <w:rPr>
          <w:rFonts w:ascii="Times New Roman" w:hAnsi="Times New Roman"/>
          <w:szCs w:val="24"/>
        </w:rPr>
        <w:t>…….</w:t>
      </w:r>
      <w:proofErr w:type="gramEnd"/>
      <w:r w:rsidRPr="00B7034B">
        <w:rPr>
          <w:rFonts w:ascii="Times New Roman" w:hAnsi="Times New Roman"/>
          <w:szCs w:val="24"/>
        </w:rPr>
        <w:t>………………. erhältlich.</w:t>
      </w:r>
    </w:p>
    <w:p w14:paraId="153A14B8" w14:textId="77777777" w:rsidR="00911DF0" w:rsidRPr="00B7034B" w:rsidRDefault="00911DF0" w:rsidP="00184FE4">
      <w:pPr>
        <w:pStyle w:val="Text"/>
        <w:tabs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Cs w:val="24"/>
        </w:rPr>
      </w:pPr>
    </w:p>
    <w:p w14:paraId="70398DC3" w14:textId="44F99C9E" w:rsidR="00911DF0" w:rsidRPr="00B7034B" w:rsidRDefault="00911DF0" w:rsidP="00184FE4">
      <w:pPr>
        <w:pStyle w:val="Text"/>
        <w:tabs>
          <w:tab w:val="left" w:pos="5904"/>
          <w:tab w:val="left" w:pos="7895"/>
        </w:tabs>
        <w:spacing w:line="240" w:lineRule="atLeast"/>
        <w:ind w:left="485" w:hanging="473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lastRenderedPageBreak/>
        <w:t>4.</w:t>
      </w:r>
      <w:r w:rsidRPr="00B7034B">
        <w:rPr>
          <w:rFonts w:ascii="Times New Roman" w:hAnsi="Times New Roman"/>
          <w:szCs w:val="24"/>
        </w:rPr>
        <w:tab/>
        <w:t>Vorgeschlagen werden können alle Gemeindeglieder</w:t>
      </w:r>
      <w:r w:rsidR="008B5C18">
        <w:rPr>
          <w:rFonts w:ascii="Times New Roman" w:hAnsi="Times New Roman"/>
          <w:szCs w:val="24"/>
        </w:rPr>
        <w:t>:</w:t>
      </w:r>
    </w:p>
    <w:p w14:paraId="6B007782" w14:textId="77777777" w:rsidR="00911DF0" w:rsidRPr="00B7034B" w:rsidRDefault="00911DF0" w:rsidP="00B7034B">
      <w:pPr>
        <w:pStyle w:val="Text"/>
        <w:numPr>
          <w:ilvl w:val="0"/>
          <w:numId w:val="1"/>
        </w:numPr>
        <w:tabs>
          <w:tab w:val="clear" w:pos="720"/>
          <w:tab w:val="left" w:pos="567"/>
          <w:tab w:val="left" w:pos="834"/>
          <w:tab w:val="left" w:pos="5419"/>
          <w:tab w:val="left" w:pos="7410"/>
        </w:tabs>
        <w:spacing w:line="240" w:lineRule="atLeast"/>
        <w:ind w:hanging="720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die seit mindestens sechs Monaten der Kirchengemeinde angehören,</w:t>
      </w:r>
    </w:p>
    <w:p w14:paraId="0BF5B83B" w14:textId="77777777" w:rsidR="00911DF0" w:rsidRPr="00B7034B" w:rsidRDefault="00911DF0" w:rsidP="00B7034B">
      <w:pPr>
        <w:pStyle w:val="Text"/>
        <w:numPr>
          <w:ilvl w:val="0"/>
          <w:numId w:val="1"/>
        </w:numPr>
        <w:tabs>
          <w:tab w:val="clear" w:pos="720"/>
          <w:tab w:val="left" w:pos="567"/>
          <w:tab w:val="left" w:pos="834"/>
          <w:tab w:val="left" w:pos="5419"/>
          <w:tab w:val="left" w:pos="7410"/>
        </w:tabs>
        <w:spacing w:line="240" w:lineRule="atLeast"/>
        <w:ind w:hanging="720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die bis zum Wahltag das 1</w:t>
      </w:r>
      <w:r w:rsidR="00EE5FEE">
        <w:rPr>
          <w:rFonts w:ascii="Times New Roman" w:hAnsi="Times New Roman"/>
          <w:szCs w:val="24"/>
        </w:rPr>
        <w:t>6</w:t>
      </w:r>
      <w:r w:rsidRPr="00B7034B">
        <w:rPr>
          <w:rFonts w:ascii="Times New Roman" w:hAnsi="Times New Roman"/>
          <w:szCs w:val="24"/>
        </w:rPr>
        <w:t>. Lebensjahr vollendet haben,</w:t>
      </w:r>
    </w:p>
    <w:p w14:paraId="6CA9689A" w14:textId="77777777" w:rsidR="00911DF0" w:rsidRPr="00B7034B" w:rsidRDefault="00911DF0" w:rsidP="00B7034B">
      <w:pPr>
        <w:pStyle w:val="Text"/>
        <w:numPr>
          <w:ilvl w:val="0"/>
          <w:numId w:val="1"/>
        </w:numPr>
        <w:tabs>
          <w:tab w:val="clear" w:pos="720"/>
          <w:tab w:val="left" w:pos="567"/>
          <w:tab w:val="left" w:pos="834"/>
          <w:tab w:val="left" w:pos="5419"/>
          <w:tab w:val="left" w:pos="7410"/>
        </w:tabs>
        <w:spacing w:line="240" w:lineRule="atLeast"/>
        <w:ind w:hanging="720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die zum Abendmahl zugelassen sind,</w:t>
      </w:r>
    </w:p>
    <w:p w14:paraId="3A1ECC7D" w14:textId="4DE0B63B" w:rsidR="00911DF0" w:rsidRPr="00B7034B" w:rsidRDefault="00911DF0" w:rsidP="00B7034B">
      <w:pPr>
        <w:pStyle w:val="Text"/>
        <w:numPr>
          <w:ilvl w:val="0"/>
          <w:numId w:val="1"/>
        </w:numPr>
        <w:tabs>
          <w:tab w:val="clear" w:pos="720"/>
          <w:tab w:val="left" w:pos="567"/>
          <w:tab w:val="left" w:pos="834"/>
          <w:tab w:val="left" w:pos="5419"/>
          <w:tab w:val="left" w:pos="7410"/>
        </w:tabs>
        <w:spacing w:line="240" w:lineRule="atLeast"/>
        <w:ind w:hanging="720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die die Wählbarkeit nicht verloren haben</w:t>
      </w:r>
      <w:r w:rsidR="008B5C18">
        <w:rPr>
          <w:rFonts w:ascii="Times New Roman" w:hAnsi="Times New Roman"/>
          <w:szCs w:val="24"/>
        </w:rPr>
        <w:t xml:space="preserve"> und </w:t>
      </w:r>
    </w:p>
    <w:p w14:paraId="4A97AAA8" w14:textId="332ECC48" w:rsidR="00911DF0" w:rsidRPr="00B7034B" w:rsidRDefault="00911DF0" w:rsidP="00B7034B">
      <w:pPr>
        <w:pStyle w:val="Text"/>
        <w:numPr>
          <w:ilvl w:val="0"/>
          <w:numId w:val="1"/>
        </w:numPr>
        <w:tabs>
          <w:tab w:val="clear" w:pos="720"/>
          <w:tab w:val="left" w:pos="567"/>
          <w:tab w:val="left" w:pos="834"/>
          <w:tab w:val="left" w:pos="5419"/>
          <w:tab w:val="left" w:pos="7410"/>
        </w:tabs>
        <w:spacing w:line="240" w:lineRule="atLeast"/>
        <w:ind w:hanging="720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am Leben der Kirchengemeinde teilnehmen.</w:t>
      </w:r>
    </w:p>
    <w:p w14:paraId="377AC14E" w14:textId="77777777" w:rsidR="00911DF0" w:rsidRPr="00B7034B" w:rsidRDefault="00911DF0" w:rsidP="00184FE4">
      <w:pPr>
        <w:pStyle w:val="Text"/>
        <w:tabs>
          <w:tab w:val="left" w:pos="389"/>
          <w:tab w:val="left" w:pos="834"/>
          <w:tab w:val="left" w:pos="5419"/>
          <w:tab w:val="left" w:pos="7410"/>
        </w:tabs>
        <w:spacing w:line="240" w:lineRule="atLeast"/>
        <w:ind w:left="855" w:hanging="855"/>
        <w:jc w:val="both"/>
        <w:rPr>
          <w:rFonts w:ascii="Times New Roman" w:hAnsi="Times New Roman"/>
          <w:szCs w:val="24"/>
        </w:rPr>
      </w:pPr>
    </w:p>
    <w:p w14:paraId="7B5691BE" w14:textId="7B154EB9" w:rsidR="00911DF0" w:rsidRPr="00B7034B" w:rsidRDefault="00911DF0" w:rsidP="00184FE4">
      <w:pPr>
        <w:pStyle w:val="Text"/>
        <w:tabs>
          <w:tab w:val="left" w:pos="5915"/>
          <w:tab w:val="left" w:pos="7906"/>
        </w:tabs>
        <w:spacing w:line="240" w:lineRule="atLeast"/>
        <w:ind w:left="496" w:hanging="485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5.</w:t>
      </w:r>
      <w:r w:rsidRPr="00B7034B">
        <w:rPr>
          <w:rFonts w:ascii="Times New Roman" w:hAnsi="Times New Roman"/>
          <w:szCs w:val="24"/>
        </w:rPr>
        <w:tab/>
        <w:t xml:space="preserve">Es besteht die Möglichkeit, per Briefwahl an der Wahl teilzunehmen. Entsprechende Unterlagen </w:t>
      </w:r>
      <w:r w:rsidR="00F20BFB" w:rsidRPr="00B7034B">
        <w:rPr>
          <w:rFonts w:ascii="Times New Roman" w:hAnsi="Times New Roman"/>
          <w:szCs w:val="24"/>
        </w:rPr>
        <w:t>erhalten Sie per Brief/</w:t>
      </w:r>
      <w:r w:rsidRPr="00B7034B">
        <w:rPr>
          <w:rFonts w:ascii="Times New Roman" w:hAnsi="Times New Roman"/>
          <w:szCs w:val="24"/>
        </w:rPr>
        <w:t>sind im …………………………………… erhältlich.</w:t>
      </w:r>
      <w:r w:rsidR="00AF51B9" w:rsidRPr="00B7034B">
        <w:rPr>
          <w:rStyle w:val="Funotenzeichen"/>
          <w:rFonts w:ascii="Times New Roman" w:hAnsi="Times New Roman"/>
          <w:szCs w:val="24"/>
        </w:rPr>
        <w:t xml:space="preserve"> </w:t>
      </w:r>
      <w:r w:rsidR="00AF51B9" w:rsidRPr="00B7034B">
        <w:rPr>
          <w:rStyle w:val="Funotenzeichen"/>
          <w:rFonts w:ascii="Times New Roman" w:hAnsi="Times New Roman"/>
          <w:szCs w:val="24"/>
        </w:rPr>
        <w:footnoteReference w:customMarkFollows="1" w:id="4"/>
        <w:t>*</w:t>
      </w:r>
    </w:p>
    <w:p w14:paraId="43222002" w14:textId="77777777" w:rsidR="00911DF0" w:rsidRPr="00B7034B" w:rsidRDefault="00911DF0" w:rsidP="00184FE4">
      <w:pPr>
        <w:pStyle w:val="Text"/>
        <w:tabs>
          <w:tab w:val="left" w:pos="285"/>
          <w:tab w:val="left" w:pos="834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Cs w:val="24"/>
        </w:rPr>
      </w:pPr>
    </w:p>
    <w:p w14:paraId="7BC549E6" w14:textId="77777777" w:rsidR="00911DF0" w:rsidRPr="00B7034B" w:rsidRDefault="00911DF0" w:rsidP="00184FE4">
      <w:pPr>
        <w:pStyle w:val="Text"/>
        <w:tabs>
          <w:tab w:val="left" w:pos="0"/>
          <w:tab w:val="left" w:pos="549"/>
          <w:tab w:val="left" w:pos="5134"/>
          <w:tab w:val="left" w:pos="7125"/>
        </w:tabs>
        <w:spacing w:line="240" w:lineRule="atLeast"/>
        <w:jc w:val="both"/>
        <w:rPr>
          <w:rFonts w:ascii="Times New Roman" w:hAnsi="Times New Roman"/>
          <w:szCs w:val="24"/>
        </w:rPr>
      </w:pPr>
    </w:p>
    <w:p w14:paraId="5AB1066C" w14:textId="77777777" w:rsidR="00911DF0" w:rsidRPr="00B7034B" w:rsidRDefault="00911DF0" w:rsidP="00184FE4">
      <w:pPr>
        <w:pStyle w:val="Text"/>
        <w:tabs>
          <w:tab w:val="left" w:pos="285"/>
          <w:tab w:val="left" w:pos="834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Der Gemeindekirchenrat</w:t>
      </w:r>
    </w:p>
    <w:p w14:paraId="54503F77" w14:textId="77777777" w:rsidR="00911DF0" w:rsidRDefault="00911DF0" w:rsidP="00184FE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Cs w:val="24"/>
        </w:rPr>
      </w:pPr>
    </w:p>
    <w:p w14:paraId="12B9D766" w14:textId="77777777" w:rsidR="008B5C18" w:rsidRDefault="008B5C18" w:rsidP="00184FE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Cs w:val="24"/>
        </w:rPr>
      </w:pPr>
    </w:p>
    <w:p w14:paraId="6B8F5721" w14:textId="77777777" w:rsidR="008B5C18" w:rsidRDefault="008B5C18" w:rsidP="00184FE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Cs w:val="24"/>
        </w:rPr>
      </w:pPr>
    </w:p>
    <w:p w14:paraId="47770323" w14:textId="77777777" w:rsidR="008B5C18" w:rsidRPr="00B7034B" w:rsidRDefault="008B5C18" w:rsidP="00184FE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Cs w:val="24"/>
        </w:rPr>
      </w:pPr>
    </w:p>
    <w:p w14:paraId="259F9717" w14:textId="77777777" w:rsidR="00911DF0" w:rsidRPr="00B7034B" w:rsidRDefault="00911DF0" w:rsidP="00184FE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Cs w:val="24"/>
        </w:rPr>
      </w:pPr>
    </w:p>
    <w:p w14:paraId="7674258B" w14:textId="77777777" w:rsidR="00911DF0" w:rsidRPr="00B7034B" w:rsidRDefault="00FB5A1E" w:rsidP="00184FE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Cs w:val="24"/>
        </w:rPr>
      </w:pPr>
      <w:r w:rsidRPr="00B7034B">
        <w:rPr>
          <w:rFonts w:ascii="Times New Roman" w:hAnsi="Times New Roman"/>
          <w:szCs w:val="24"/>
        </w:rPr>
        <w:t>....</w:t>
      </w:r>
      <w:r w:rsidR="00911DF0" w:rsidRPr="00B7034B">
        <w:rPr>
          <w:rFonts w:ascii="Times New Roman" w:hAnsi="Times New Roman"/>
          <w:szCs w:val="24"/>
        </w:rPr>
        <w:t>............................., den .............................                 ……………………………………………..</w:t>
      </w:r>
    </w:p>
    <w:p w14:paraId="60D13DAE" w14:textId="77777777" w:rsidR="00911DF0" w:rsidRPr="00B7034B" w:rsidRDefault="00911DF0" w:rsidP="00184FE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</w:rPr>
      </w:pPr>
      <w:r w:rsidRPr="00B7034B">
        <w:rPr>
          <w:rFonts w:ascii="Times New Roman" w:hAnsi="Times New Roman"/>
          <w:sz w:val="16"/>
          <w:szCs w:val="16"/>
        </w:rPr>
        <w:tab/>
      </w:r>
      <w:r w:rsidRPr="00B7034B">
        <w:rPr>
          <w:rFonts w:ascii="Times New Roman" w:hAnsi="Times New Roman"/>
          <w:sz w:val="16"/>
          <w:szCs w:val="16"/>
        </w:rPr>
        <w:tab/>
      </w:r>
      <w:r w:rsidRPr="00B7034B">
        <w:rPr>
          <w:rFonts w:ascii="Times New Roman" w:hAnsi="Times New Roman"/>
          <w:sz w:val="16"/>
          <w:szCs w:val="16"/>
        </w:rPr>
        <w:tab/>
        <w:t>Die /</w:t>
      </w:r>
      <w:r w:rsidR="00B7034B">
        <w:rPr>
          <w:rFonts w:ascii="Times New Roman" w:hAnsi="Times New Roman"/>
          <w:sz w:val="16"/>
          <w:szCs w:val="16"/>
        </w:rPr>
        <w:t xml:space="preserve"> </w:t>
      </w:r>
      <w:r w:rsidRPr="00B7034B">
        <w:rPr>
          <w:rFonts w:ascii="Times New Roman" w:hAnsi="Times New Roman"/>
          <w:sz w:val="16"/>
          <w:szCs w:val="16"/>
        </w:rPr>
        <w:t>Der Vorsitzende</w:t>
      </w:r>
    </w:p>
    <w:sectPr w:rsidR="00911DF0" w:rsidRPr="00B7034B" w:rsidSect="00F06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1418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F8BB" w14:textId="77777777" w:rsidR="00404C78" w:rsidRDefault="00404C78">
      <w:r>
        <w:separator/>
      </w:r>
    </w:p>
  </w:endnote>
  <w:endnote w:type="continuationSeparator" w:id="0">
    <w:p w14:paraId="0492BB31" w14:textId="77777777" w:rsidR="00404C78" w:rsidRDefault="0040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17FE" w14:textId="77777777" w:rsidR="00662563" w:rsidRDefault="006625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4273" w14:textId="77777777" w:rsidR="00662563" w:rsidRDefault="006625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C9A17" w14:textId="77777777" w:rsidR="00662563" w:rsidRDefault="006625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82389" w14:textId="77777777" w:rsidR="00404C78" w:rsidRDefault="00404C78">
      <w:r>
        <w:separator/>
      </w:r>
    </w:p>
  </w:footnote>
  <w:footnote w:type="continuationSeparator" w:id="0">
    <w:p w14:paraId="2E5AEA67" w14:textId="77777777" w:rsidR="00404C78" w:rsidRDefault="00404C78">
      <w:r>
        <w:continuationSeparator/>
      </w:r>
    </w:p>
  </w:footnote>
  <w:footnote w:id="1">
    <w:p w14:paraId="67C1177E" w14:textId="77777777" w:rsidR="00C46B41" w:rsidRDefault="00C46B41">
      <w:pPr>
        <w:pStyle w:val="Funotentext"/>
      </w:pPr>
      <w:r>
        <w:rPr>
          <w:rStyle w:val="Funotenzeichen"/>
        </w:rPr>
        <w:t>*</w:t>
      </w:r>
      <w:r>
        <w:t xml:space="preserve"> Nicht Zutreffe</w:t>
      </w:r>
      <w:r w:rsidR="00894910">
        <w:t xml:space="preserve">ndes bitte streichen oder löschen. </w:t>
      </w:r>
    </w:p>
  </w:footnote>
  <w:footnote w:id="2">
    <w:p w14:paraId="75AF182F" w14:textId="77777777" w:rsidR="00C907CA" w:rsidRDefault="00C907CA" w:rsidP="00C907CA">
      <w:pPr>
        <w:pStyle w:val="Funotentext"/>
      </w:pPr>
    </w:p>
  </w:footnote>
  <w:footnote w:id="3">
    <w:p w14:paraId="593FB3FD" w14:textId="77777777" w:rsidR="00C46B41" w:rsidRDefault="00C46B41">
      <w:pPr>
        <w:pStyle w:val="Funotentext"/>
      </w:pPr>
    </w:p>
  </w:footnote>
  <w:footnote w:id="4">
    <w:p w14:paraId="7BE8E6EB" w14:textId="77777777" w:rsidR="00AF51B9" w:rsidRDefault="00AF51B9" w:rsidP="00AF51B9">
      <w:pPr>
        <w:pStyle w:val="Funotentext"/>
      </w:pPr>
      <w:r>
        <w:rPr>
          <w:rStyle w:val="Funotenzeichen"/>
        </w:rPr>
        <w:t>*</w:t>
      </w:r>
      <w:r>
        <w:t xml:space="preserve"> Nicht Zutreffendes bitte streichen</w:t>
      </w:r>
      <w:r w:rsidR="00894910">
        <w:t xml:space="preserve"> oder löschen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9071" w14:textId="77777777" w:rsidR="00662563" w:rsidRDefault="006625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C3E6" w14:textId="77777777" w:rsidR="00C37467" w:rsidRDefault="00C37467" w:rsidP="00C37467">
    <w:pPr>
      <w:pStyle w:val="Kopfzeile"/>
      <w:tabs>
        <w:tab w:val="left" w:pos="6975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Gemeindekirchenratswahl 2025 in der EKM</w:t>
    </w:r>
  </w:p>
  <w:p w14:paraId="5C0E7E69" w14:textId="25EFAEA2" w:rsidR="00911DF0" w:rsidRPr="00662563" w:rsidRDefault="00662563" w:rsidP="00662563">
    <w:pPr>
      <w:pStyle w:val="Kopfzeile"/>
      <w:jc w:val="right"/>
      <w:rPr>
        <w:sz w:val="32"/>
        <w:szCs w:val="32"/>
      </w:rPr>
    </w:pPr>
    <w:r w:rsidRPr="00662563">
      <w:rPr>
        <w:sz w:val="32"/>
        <w:szCs w:val="32"/>
      </w:rPr>
      <w:t>F02</w:t>
    </w:r>
    <w:r w:rsidR="00F6614C">
      <w:rPr>
        <w:sz w:val="32"/>
        <w:szCs w:val="32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B1D0" w14:textId="77777777" w:rsidR="00662563" w:rsidRDefault="006625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E5479"/>
    <w:multiLevelType w:val="hybridMultilevel"/>
    <w:tmpl w:val="EBB40A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7859D2"/>
    <w:multiLevelType w:val="hybridMultilevel"/>
    <w:tmpl w:val="0936ADCE"/>
    <w:lvl w:ilvl="0" w:tplc="98907254">
      <w:start w:val="1"/>
      <w:numFmt w:val="none"/>
      <w:lvlText w:val="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8B5E47"/>
    <w:multiLevelType w:val="hybridMultilevel"/>
    <w:tmpl w:val="4438908C"/>
    <w:lvl w:ilvl="0" w:tplc="84AE8D5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66E58"/>
    <w:multiLevelType w:val="hybridMultilevel"/>
    <w:tmpl w:val="C8E8E77E"/>
    <w:lvl w:ilvl="0" w:tplc="84AE8D5E">
      <w:start w:val="1"/>
      <w:numFmt w:val="decimal"/>
      <w:lvlText w:val="%1."/>
      <w:lvlJc w:val="left"/>
      <w:pPr>
        <w:tabs>
          <w:tab w:val="num" w:pos="783"/>
        </w:tabs>
        <w:ind w:left="783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7" w15:restartNumberingAfterBreak="0">
    <w:nsid w:val="27966324"/>
    <w:multiLevelType w:val="multilevel"/>
    <w:tmpl w:val="4438908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25535"/>
    <w:multiLevelType w:val="hybridMultilevel"/>
    <w:tmpl w:val="1A44F03E"/>
    <w:lvl w:ilvl="0" w:tplc="0407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9426442"/>
    <w:multiLevelType w:val="multilevel"/>
    <w:tmpl w:val="D75C5D3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97BBF"/>
    <w:multiLevelType w:val="hybridMultilevel"/>
    <w:tmpl w:val="D75C5D3E"/>
    <w:lvl w:ilvl="0" w:tplc="84AE8D5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A4F61F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738326">
    <w:abstractNumId w:val="0"/>
  </w:num>
  <w:num w:numId="2" w16cid:durableId="1947762084">
    <w:abstractNumId w:val="1"/>
  </w:num>
  <w:num w:numId="3" w16cid:durableId="1369381213">
    <w:abstractNumId w:val="2"/>
  </w:num>
  <w:num w:numId="4" w16cid:durableId="995769131">
    <w:abstractNumId w:val="8"/>
  </w:num>
  <w:num w:numId="5" w16cid:durableId="228804822">
    <w:abstractNumId w:val="3"/>
  </w:num>
  <w:num w:numId="6" w16cid:durableId="108355808">
    <w:abstractNumId w:val="10"/>
  </w:num>
  <w:num w:numId="7" w16cid:durableId="1009062801">
    <w:abstractNumId w:val="6"/>
  </w:num>
  <w:num w:numId="8" w16cid:durableId="1495679426">
    <w:abstractNumId w:val="5"/>
  </w:num>
  <w:num w:numId="9" w16cid:durableId="1868517625">
    <w:abstractNumId w:val="9"/>
  </w:num>
  <w:num w:numId="10" w16cid:durableId="678776131">
    <w:abstractNumId w:val="4"/>
  </w:num>
  <w:num w:numId="11" w16cid:durableId="1519006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535"/>
    <w:rsid w:val="00006846"/>
    <w:rsid w:val="000216A6"/>
    <w:rsid w:val="000237DC"/>
    <w:rsid w:val="0009101D"/>
    <w:rsid w:val="000A6745"/>
    <w:rsid w:val="000D1DBF"/>
    <w:rsid w:val="000E28B5"/>
    <w:rsid w:val="0017523F"/>
    <w:rsid w:val="00184FE4"/>
    <w:rsid w:val="001C7C4F"/>
    <w:rsid w:val="001D5EDC"/>
    <w:rsid w:val="0025228A"/>
    <w:rsid w:val="0039294A"/>
    <w:rsid w:val="003F3655"/>
    <w:rsid w:val="00404C78"/>
    <w:rsid w:val="004052B3"/>
    <w:rsid w:val="0043291F"/>
    <w:rsid w:val="0046415D"/>
    <w:rsid w:val="004859D1"/>
    <w:rsid w:val="004E4F2F"/>
    <w:rsid w:val="005744C2"/>
    <w:rsid w:val="005C2EB5"/>
    <w:rsid w:val="005D7226"/>
    <w:rsid w:val="00662563"/>
    <w:rsid w:val="00676E3C"/>
    <w:rsid w:val="006E5E06"/>
    <w:rsid w:val="00757BF2"/>
    <w:rsid w:val="00793B09"/>
    <w:rsid w:val="008140C9"/>
    <w:rsid w:val="0082357F"/>
    <w:rsid w:val="00894910"/>
    <w:rsid w:val="008B5C18"/>
    <w:rsid w:val="00911DF0"/>
    <w:rsid w:val="00943CDF"/>
    <w:rsid w:val="00966145"/>
    <w:rsid w:val="009A42D8"/>
    <w:rsid w:val="009C14A6"/>
    <w:rsid w:val="009D2D99"/>
    <w:rsid w:val="00A24597"/>
    <w:rsid w:val="00A532C7"/>
    <w:rsid w:val="00A834B9"/>
    <w:rsid w:val="00AA3425"/>
    <w:rsid w:val="00AE394E"/>
    <w:rsid w:val="00AF328D"/>
    <w:rsid w:val="00AF51B9"/>
    <w:rsid w:val="00B7034B"/>
    <w:rsid w:val="00C11566"/>
    <w:rsid w:val="00C36535"/>
    <w:rsid w:val="00C37467"/>
    <w:rsid w:val="00C46B41"/>
    <w:rsid w:val="00C907CA"/>
    <w:rsid w:val="00CA3383"/>
    <w:rsid w:val="00D429AC"/>
    <w:rsid w:val="00D73024"/>
    <w:rsid w:val="00D819A7"/>
    <w:rsid w:val="00D83C44"/>
    <w:rsid w:val="00D95917"/>
    <w:rsid w:val="00E2245E"/>
    <w:rsid w:val="00E25D06"/>
    <w:rsid w:val="00E30707"/>
    <w:rsid w:val="00E33D2C"/>
    <w:rsid w:val="00EE5FEE"/>
    <w:rsid w:val="00F06CF4"/>
    <w:rsid w:val="00F20BFB"/>
    <w:rsid w:val="00F6614C"/>
    <w:rsid w:val="00FB44BF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ABD56"/>
  <w15:chartTrackingRefBased/>
  <w15:docId w15:val="{50E7C80E-B37A-4D36-BD16-D95B09AA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Times" w:hAnsi="Times"/>
      <w:sz w:val="22"/>
      <w:szCs w:val="21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3"/>
      </w:numPr>
      <w:outlineLvl w:val="0"/>
    </w:pPr>
    <w:rPr>
      <w:b/>
      <w:bCs/>
      <w:sz w:val="31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hd w:val="clear" w:color="auto" w:fill="FFFFFF"/>
      <w:outlineLvl w:val="2"/>
    </w:pPr>
    <w:rPr>
      <w:rFonts w:ascii="Arial Narrow" w:hAnsi="Arial Narrow"/>
      <w:b/>
      <w:spacing w:val="3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styleId="Hyperlink">
    <w:name w:val="Hyperlink"/>
    <w:rPr>
      <w:color w:val="0000FF"/>
      <w:u w:val="single"/>
    </w:rPr>
  </w:style>
  <w:style w:type="character" w:customStyle="1" w:styleId="Absatz-Standardschriftart1">
    <w:name w:val="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pPr>
      <w:suppressAutoHyphens/>
    </w:pPr>
    <w:rPr>
      <w:rFonts w:ascii="Arial" w:hAnsi="Arial"/>
      <w:color w:val="000000"/>
      <w:sz w:val="24"/>
      <w:lang w:eastAsia="ar-SA"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31">
    <w:name w:val="Textkörper 31"/>
    <w:basedOn w:val="Standard"/>
    <w:pPr>
      <w:spacing w:line="288" w:lineRule="auto"/>
    </w:pPr>
    <w:rPr>
      <w:rFonts w:ascii="Arial" w:hAnsi="Arial"/>
      <w:b/>
    </w:rPr>
  </w:style>
  <w:style w:type="paragraph" w:styleId="Funotentext">
    <w:name w:val="footnote text"/>
    <w:basedOn w:val="Standard"/>
    <w:semiHidden/>
    <w:rsid w:val="00C46B41"/>
    <w:rPr>
      <w:sz w:val="20"/>
      <w:szCs w:val="20"/>
    </w:rPr>
  </w:style>
  <w:style w:type="character" w:styleId="Funotenzeichen">
    <w:name w:val="footnote reference"/>
    <w:semiHidden/>
    <w:rsid w:val="00C46B41"/>
    <w:rPr>
      <w:vertAlign w:val="superscript"/>
    </w:rPr>
  </w:style>
  <w:style w:type="paragraph" w:styleId="Dokumentstruktur">
    <w:name w:val="Document Map"/>
    <w:basedOn w:val="Standard"/>
    <w:semiHidden/>
    <w:rsid w:val="0039294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C907C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C37467"/>
    <w:rPr>
      <w:rFonts w:ascii="Times" w:hAnsi="Times"/>
      <w:sz w:val="18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Karola Meissner</dc:creator>
  <cp:keywords/>
  <cp:lastModifiedBy>König, Anja</cp:lastModifiedBy>
  <cp:revision>7</cp:revision>
  <cp:lastPrinted>2012-03-12T13:03:00Z</cp:lastPrinted>
  <dcterms:created xsi:type="dcterms:W3CDTF">2024-05-07T13:04:00Z</dcterms:created>
  <dcterms:modified xsi:type="dcterms:W3CDTF">2024-08-06T11:13:00Z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Vorlagen Arbeitsblätter</vt:lpwstr>
  </property>
  <property fmtid="{D5CDD505-2E9C-101B-9397-08002B2CF9AE}" pid="3" name="_AuthorEmail">
    <vt:lpwstr>meissner@diemar-jung-zapfe.de</vt:lpwstr>
  </property>
  <property fmtid="{D5CDD505-2E9C-101B-9397-08002B2CF9AE}" pid="4" name="_AuthorEmailDisplayName">
    <vt:lpwstr>Karola Meissner</vt:lpwstr>
  </property>
  <property fmtid="{D5CDD505-2E9C-101B-9397-08002B2CF9AE}" pid="5" name="_AdHocReviewCycleID">
    <vt:i4>1904503410</vt:i4>
  </property>
  <property fmtid="{D5CDD505-2E9C-101B-9397-08002B2CF9AE}" pid="6" name="_ReviewingToolsShownOnce">
    <vt:lpwstr/>
  </property>
  <property fmtid="{D5CDD505-2E9C-101B-9397-08002B2CF9AE}" pid="7" name="MSIP_Label_3ba795ab-15c1-4914-8920-a78e51f91a87_Enabled">
    <vt:lpwstr>true</vt:lpwstr>
  </property>
  <property fmtid="{D5CDD505-2E9C-101B-9397-08002B2CF9AE}" pid="8" name="MSIP_Label_3ba795ab-15c1-4914-8920-a78e51f91a87_SetDate">
    <vt:lpwstr>2024-05-07T12:35:44Z</vt:lpwstr>
  </property>
  <property fmtid="{D5CDD505-2E9C-101B-9397-08002B2CF9AE}" pid="9" name="MSIP_Label_3ba795ab-15c1-4914-8920-a78e51f91a87_Method">
    <vt:lpwstr>Standard</vt:lpwstr>
  </property>
  <property fmtid="{D5CDD505-2E9C-101B-9397-08002B2CF9AE}" pid="10" name="MSIP_Label_3ba795ab-15c1-4914-8920-a78e51f91a87_Name">
    <vt:lpwstr>Öffentlich</vt:lpwstr>
  </property>
  <property fmtid="{D5CDD505-2E9C-101B-9397-08002B2CF9AE}" pid="11" name="MSIP_Label_3ba795ab-15c1-4914-8920-a78e51f91a87_SiteId">
    <vt:lpwstr>9718df16-43e4-4a4a-825a-018a63803d22</vt:lpwstr>
  </property>
  <property fmtid="{D5CDD505-2E9C-101B-9397-08002B2CF9AE}" pid="12" name="MSIP_Label_3ba795ab-15c1-4914-8920-a78e51f91a87_ActionId">
    <vt:lpwstr>2e416496-e503-4a06-9900-3ffb7d3b5d83</vt:lpwstr>
  </property>
  <property fmtid="{D5CDD505-2E9C-101B-9397-08002B2CF9AE}" pid="13" name="MSIP_Label_3ba795ab-15c1-4914-8920-a78e51f91a87_ContentBits">
    <vt:lpwstr>0</vt:lpwstr>
  </property>
</Properties>
</file>